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5812"/>
        <w:gridCol w:w="790"/>
      </w:tblGrid>
      <w:tr w:rsidR="0092685B" w:rsidRPr="00E91F89" w14:paraId="34A80F46" w14:textId="77777777" w:rsidTr="0092685B">
        <w:trPr>
          <w:jc w:val="center"/>
        </w:trPr>
        <w:tc>
          <w:tcPr>
            <w:tcW w:w="8978" w:type="dxa"/>
            <w:gridSpan w:val="4"/>
            <w:vAlign w:val="center"/>
          </w:tcPr>
          <w:p w14:paraId="30B5CDC7" w14:textId="77777777" w:rsidR="0092685B" w:rsidRPr="00E91F89" w:rsidRDefault="0092685B" w:rsidP="000F44E1">
            <w:pPr>
              <w:jc w:val="center"/>
              <w:rPr>
                <w:b/>
                <w:sz w:val="32"/>
                <w:szCs w:val="32"/>
              </w:rPr>
            </w:pPr>
            <w:r w:rsidRPr="00E91F89">
              <w:rPr>
                <w:b/>
                <w:sz w:val="32"/>
                <w:szCs w:val="32"/>
              </w:rPr>
              <w:t>ATESTADO DE FREQUÊNCIA</w:t>
            </w:r>
          </w:p>
          <w:p w14:paraId="49A406DC" w14:textId="77777777" w:rsidR="0092685B" w:rsidRPr="00E91F89" w:rsidRDefault="0092685B" w:rsidP="000F44E1">
            <w:pPr>
              <w:jc w:val="center"/>
            </w:pPr>
            <w:r w:rsidRPr="00E91F89">
              <w:rPr>
                <w:b/>
                <w:sz w:val="32"/>
                <w:szCs w:val="32"/>
              </w:rPr>
              <w:t>(ESTAGIÁRIO)</w:t>
            </w:r>
          </w:p>
        </w:tc>
      </w:tr>
      <w:tr w:rsidR="0092685B" w:rsidRPr="00E91F89" w14:paraId="01FBF35A" w14:textId="77777777" w:rsidTr="0092685B">
        <w:trPr>
          <w:jc w:val="center"/>
        </w:trPr>
        <w:tc>
          <w:tcPr>
            <w:tcW w:w="8978" w:type="dxa"/>
            <w:gridSpan w:val="4"/>
          </w:tcPr>
          <w:p w14:paraId="2E5EB2BE" w14:textId="77777777" w:rsidR="0092685B" w:rsidRPr="00E91F89" w:rsidRDefault="0092685B" w:rsidP="000F44E1">
            <w:r w:rsidRPr="00E91F89">
              <w:t xml:space="preserve">Diretoria: </w:t>
            </w:r>
            <w:bookmarkStart w:id="0" w:name="Texto1"/>
            <w:r w:rsidRPr="00E91F8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0"/>
          </w:p>
        </w:tc>
      </w:tr>
      <w:tr w:rsidR="0092685B" w:rsidRPr="00E91F89" w14:paraId="3351B748" w14:textId="77777777" w:rsidTr="0092685B">
        <w:trPr>
          <w:jc w:val="center"/>
        </w:trPr>
        <w:tc>
          <w:tcPr>
            <w:tcW w:w="8978" w:type="dxa"/>
            <w:gridSpan w:val="4"/>
          </w:tcPr>
          <w:p w14:paraId="39B36C62" w14:textId="77777777" w:rsidR="0092685B" w:rsidRPr="00E91F89" w:rsidRDefault="0092685B" w:rsidP="000F44E1"/>
        </w:tc>
      </w:tr>
      <w:tr w:rsidR="0092685B" w:rsidRPr="00E91F89" w14:paraId="1D924A8F" w14:textId="77777777" w:rsidTr="0092685B">
        <w:trPr>
          <w:jc w:val="center"/>
        </w:trPr>
        <w:tc>
          <w:tcPr>
            <w:tcW w:w="8978" w:type="dxa"/>
            <w:gridSpan w:val="4"/>
          </w:tcPr>
          <w:p w14:paraId="60F1212B" w14:textId="77777777" w:rsidR="0092685B" w:rsidRPr="00E91F89" w:rsidRDefault="0092685B" w:rsidP="000F44E1">
            <w:pPr>
              <w:rPr>
                <w:noProof/>
              </w:rPr>
            </w:pPr>
            <w:r w:rsidRPr="00E91F89">
              <w:rPr>
                <w:b/>
              </w:rPr>
              <w:t>ATESTO</w:t>
            </w:r>
            <w:r w:rsidRPr="00E91F89">
              <w:t xml:space="preserve">, para os devidos fins, que o(a) Sr.(a) </w:t>
            </w:r>
            <w:bookmarkStart w:id="1" w:name="Texto2"/>
            <w:r w:rsidRPr="00E91F89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"/>
            <w:r w:rsidRPr="00E91F89">
              <w:t xml:space="preserve"> portador(a) do RG nº </w:t>
            </w:r>
            <w:bookmarkStart w:id="2" w:name="Texto3"/>
            <w:r w:rsidRPr="00E91F89"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fldChar w:fldCharType="end"/>
            </w:r>
            <w:bookmarkEnd w:id="2"/>
            <w:r w:rsidRPr="00E91F89">
              <w:t xml:space="preserve"> ocupante da função de estagiário teve durante o mês </w:t>
            </w:r>
            <w:bookmarkStart w:id="3" w:name="Texto4"/>
            <w:r w:rsidRPr="00E91F8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rPr>
                <w:noProof/>
              </w:rPr>
              <w:t> </w:t>
            </w:r>
            <w:r w:rsidRPr="00E91F89">
              <w:rPr>
                <w:noProof/>
              </w:rPr>
              <w:t> </w:t>
            </w:r>
            <w:r w:rsidRPr="00E91F89">
              <w:rPr>
                <w:noProof/>
              </w:rPr>
              <w:t> </w:t>
            </w:r>
            <w:r w:rsidRPr="00E91F89">
              <w:rPr>
                <w:noProof/>
              </w:rPr>
              <w:t> </w:t>
            </w:r>
            <w:r w:rsidRPr="00E91F89">
              <w:rPr>
                <w:noProof/>
              </w:rPr>
              <w:t> </w:t>
            </w:r>
            <w:r w:rsidRPr="00E91F89">
              <w:fldChar w:fldCharType="end"/>
            </w:r>
            <w:bookmarkEnd w:id="3"/>
            <w:r w:rsidRPr="00E91F89">
              <w:t xml:space="preserve"> de </w:t>
            </w:r>
            <w:bookmarkStart w:id="4" w:name="Texto5"/>
            <w:r w:rsidRPr="00E91F89"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4"/>
            <w:r w:rsidRPr="00E91F89">
              <w:t xml:space="preserve"> (período de  </w:t>
            </w:r>
            <w:bookmarkStart w:id="5" w:name="Texto6"/>
            <w:r w:rsidRPr="00E91F89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5"/>
            <w:r w:rsidRPr="00E91F89">
              <w:t xml:space="preserve">  a  </w:t>
            </w:r>
            <w:bookmarkStart w:id="6" w:name="Texto7"/>
            <w:r w:rsidRPr="00E91F89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6"/>
            <w:r w:rsidRPr="00E91F89">
              <w:t xml:space="preserve"> ), a seguinte frequência:</w:t>
            </w:r>
          </w:p>
        </w:tc>
      </w:tr>
      <w:tr w:rsidR="0092685B" w:rsidRPr="00E91F89" w14:paraId="7AEC2475" w14:textId="77777777" w:rsidTr="0092685B">
        <w:trPr>
          <w:jc w:val="center"/>
        </w:trPr>
        <w:tc>
          <w:tcPr>
            <w:tcW w:w="8978" w:type="dxa"/>
            <w:gridSpan w:val="4"/>
          </w:tcPr>
          <w:p w14:paraId="104324EC" w14:textId="77777777" w:rsidR="0092685B" w:rsidRPr="00E91F89" w:rsidRDefault="0092685B" w:rsidP="000F44E1"/>
        </w:tc>
      </w:tr>
      <w:tr w:rsidR="0092685B" w:rsidRPr="00E91F89" w14:paraId="33407F5E" w14:textId="77777777" w:rsidTr="0092685B">
        <w:trPr>
          <w:jc w:val="center"/>
        </w:trPr>
        <w:tc>
          <w:tcPr>
            <w:tcW w:w="8978" w:type="dxa"/>
            <w:gridSpan w:val="4"/>
            <w:vAlign w:val="center"/>
          </w:tcPr>
          <w:p w14:paraId="503F9B95" w14:textId="77777777" w:rsidR="0092685B" w:rsidRPr="00E91F89" w:rsidRDefault="0092685B" w:rsidP="000F44E1">
            <w:pPr>
              <w:jc w:val="center"/>
              <w:rPr>
                <w:b/>
              </w:rPr>
            </w:pPr>
            <w:r w:rsidRPr="00E91F89">
              <w:rPr>
                <w:b/>
                <w:sz w:val="28"/>
              </w:rPr>
              <w:t>COMPARECIMENTOS:</w:t>
            </w:r>
            <w:bookmarkStart w:id="7" w:name="Texto26"/>
            <w:r w:rsidRPr="00E91F89">
              <w:rPr>
                <w:b/>
                <w:sz w:val="2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1F89">
              <w:rPr>
                <w:b/>
                <w:sz w:val="28"/>
              </w:rPr>
              <w:instrText xml:space="preserve"> FORMTEXT </w:instrText>
            </w:r>
            <w:r w:rsidRPr="00E91F89">
              <w:rPr>
                <w:b/>
                <w:sz w:val="28"/>
              </w:rPr>
            </w:r>
            <w:r w:rsidRPr="00E91F89">
              <w:rPr>
                <w:b/>
                <w:sz w:val="28"/>
              </w:rPr>
              <w:fldChar w:fldCharType="separate"/>
            </w:r>
            <w:r w:rsidRPr="00E91F89">
              <w:rPr>
                <w:b/>
                <w:noProof/>
                <w:sz w:val="28"/>
              </w:rPr>
              <w:t> </w:t>
            </w:r>
            <w:r w:rsidRPr="00E91F89">
              <w:rPr>
                <w:b/>
                <w:noProof/>
                <w:sz w:val="28"/>
              </w:rPr>
              <w:t> </w:t>
            </w:r>
            <w:r w:rsidRPr="00E91F89">
              <w:rPr>
                <w:b/>
                <w:noProof/>
                <w:sz w:val="28"/>
              </w:rPr>
              <w:t> </w:t>
            </w:r>
            <w:r w:rsidRPr="00E91F89">
              <w:rPr>
                <w:b/>
                <w:sz w:val="28"/>
              </w:rPr>
              <w:fldChar w:fldCharType="end"/>
            </w:r>
            <w:bookmarkEnd w:id="7"/>
            <w:r w:rsidRPr="00E91F89">
              <w:rPr>
                <w:b/>
                <w:sz w:val="28"/>
              </w:rPr>
              <w:t xml:space="preserve"> </w:t>
            </w:r>
            <w:r w:rsidRPr="00E91F89">
              <w:rPr>
                <w:b/>
              </w:rPr>
              <w:t>(DIAS TRABALHADOS)</w:t>
            </w:r>
          </w:p>
        </w:tc>
      </w:tr>
      <w:tr w:rsidR="0092685B" w:rsidRPr="00E91F89" w14:paraId="0D8F0019" w14:textId="77777777" w:rsidTr="0092685B">
        <w:trPr>
          <w:jc w:val="center"/>
        </w:trPr>
        <w:tc>
          <w:tcPr>
            <w:tcW w:w="8978" w:type="dxa"/>
            <w:gridSpan w:val="4"/>
          </w:tcPr>
          <w:p w14:paraId="4C6303A0" w14:textId="77777777" w:rsidR="0092685B" w:rsidRPr="00E91F89" w:rsidRDefault="0092685B" w:rsidP="000F44E1"/>
        </w:tc>
      </w:tr>
      <w:tr w:rsidR="0092685B" w:rsidRPr="00E91F89" w14:paraId="2F6EA950" w14:textId="77777777" w:rsidTr="0092685B">
        <w:trPr>
          <w:jc w:val="center"/>
        </w:trPr>
        <w:tc>
          <w:tcPr>
            <w:tcW w:w="959" w:type="dxa"/>
            <w:vMerge w:val="restart"/>
            <w:vAlign w:val="center"/>
          </w:tcPr>
          <w:p w14:paraId="420372EF" w14:textId="77777777" w:rsidR="0092685B" w:rsidRPr="00E91F89" w:rsidRDefault="0092685B" w:rsidP="000F44E1">
            <w:pPr>
              <w:jc w:val="center"/>
            </w:pPr>
            <w:r w:rsidRPr="00E91F89">
              <w:t>A</w:t>
            </w:r>
          </w:p>
          <w:p w14:paraId="195D08FA" w14:textId="77777777" w:rsidR="0092685B" w:rsidRPr="00E91F89" w:rsidRDefault="0092685B" w:rsidP="000F44E1">
            <w:pPr>
              <w:jc w:val="center"/>
            </w:pPr>
            <w:r w:rsidRPr="00E91F89">
              <w:t>F</w:t>
            </w:r>
          </w:p>
          <w:p w14:paraId="212E239B" w14:textId="77777777" w:rsidR="0092685B" w:rsidRPr="00E91F89" w:rsidRDefault="0092685B" w:rsidP="000F44E1">
            <w:pPr>
              <w:jc w:val="center"/>
            </w:pPr>
            <w:r w:rsidRPr="00E91F89">
              <w:t>A</w:t>
            </w:r>
          </w:p>
          <w:p w14:paraId="0218C169" w14:textId="77777777" w:rsidR="0092685B" w:rsidRPr="00E91F89" w:rsidRDefault="0092685B" w:rsidP="000F44E1">
            <w:pPr>
              <w:jc w:val="center"/>
            </w:pPr>
            <w:r w:rsidRPr="00E91F89">
              <w:t>S</w:t>
            </w:r>
          </w:p>
          <w:p w14:paraId="0AC0934B" w14:textId="77777777" w:rsidR="0092685B" w:rsidRPr="00E91F89" w:rsidRDefault="0092685B" w:rsidP="000F44E1">
            <w:pPr>
              <w:jc w:val="center"/>
            </w:pPr>
            <w:r w:rsidRPr="00E91F89">
              <w:t>T</w:t>
            </w:r>
          </w:p>
          <w:p w14:paraId="18DF55EE" w14:textId="77777777" w:rsidR="0092685B" w:rsidRPr="00E91F89" w:rsidRDefault="0092685B" w:rsidP="000F44E1">
            <w:pPr>
              <w:jc w:val="center"/>
            </w:pPr>
            <w:r w:rsidRPr="00E91F89">
              <w:t>A</w:t>
            </w:r>
          </w:p>
          <w:p w14:paraId="4AF03FFA" w14:textId="77777777" w:rsidR="0092685B" w:rsidRPr="00E91F89" w:rsidRDefault="0092685B" w:rsidP="000F44E1">
            <w:pPr>
              <w:jc w:val="center"/>
            </w:pPr>
            <w:r w:rsidRPr="00E91F89">
              <w:t>M</w:t>
            </w:r>
          </w:p>
          <w:p w14:paraId="7DD33112" w14:textId="77777777" w:rsidR="0092685B" w:rsidRPr="00E91F89" w:rsidRDefault="0092685B" w:rsidP="000F44E1">
            <w:pPr>
              <w:jc w:val="center"/>
            </w:pPr>
            <w:r w:rsidRPr="00E91F89">
              <w:t>E</w:t>
            </w:r>
          </w:p>
          <w:p w14:paraId="2A0E8091" w14:textId="77777777" w:rsidR="0092685B" w:rsidRPr="00E91F89" w:rsidRDefault="0092685B" w:rsidP="000F44E1">
            <w:pPr>
              <w:jc w:val="center"/>
            </w:pPr>
            <w:r w:rsidRPr="00E91F89">
              <w:t>N</w:t>
            </w:r>
          </w:p>
          <w:p w14:paraId="09670C6D" w14:textId="77777777" w:rsidR="0092685B" w:rsidRPr="00E91F89" w:rsidRDefault="0092685B" w:rsidP="000F44E1">
            <w:pPr>
              <w:jc w:val="center"/>
            </w:pPr>
            <w:r w:rsidRPr="00E91F89">
              <w:t>T</w:t>
            </w:r>
          </w:p>
          <w:p w14:paraId="51546B97" w14:textId="77777777" w:rsidR="0092685B" w:rsidRPr="00E91F89" w:rsidRDefault="0092685B" w:rsidP="000F44E1">
            <w:pPr>
              <w:jc w:val="center"/>
            </w:pPr>
            <w:r w:rsidRPr="00E91F89">
              <w:t>O</w:t>
            </w:r>
          </w:p>
          <w:p w14:paraId="2EB07053" w14:textId="77777777" w:rsidR="0092685B" w:rsidRPr="00E91F89" w:rsidRDefault="0092685B" w:rsidP="000F44E1">
            <w:pPr>
              <w:jc w:val="center"/>
            </w:pPr>
            <w:r w:rsidRPr="00E91F89">
              <w:t>S</w:t>
            </w:r>
          </w:p>
        </w:tc>
        <w:tc>
          <w:tcPr>
            <w:tcW w:w="7229" w:type="dxa"/>
            <w:gridSpan w:val="2"/>
          </w:tcPr>
          <w:p w14:paraId="41D1EC48" w14:textId="77777777" w:rsidR="0092685B" w:rsidRPr="00E91F89" w:rsidRDefault="0092685B" w:rsidP="000F44E1">
            <w:r w:rsidRPr="00E91F89">
              <w:t>Recesso Remunerado</w:t>
            </w:r>
          </w:p>
        </w:tc>
        <w:bookmarkStart w:id="8" w:name="Texto8"/>
        <w:tc>
          <w:tcPr>
            <w:tcW w:w="790" w:type="dxa"/>
            <w:vAlign w:val="center"/>
          </w:tcPr>
          <w:p w14:paraId="2D624E9D" w14:textId="77777777" w:rsidR="0092685B" w:rsidRPr="00E91F89" w:rsidRDefault="0092685B" w:rsidP="000F44E1">
            <w:pPr>
              <w:jc w:val="center"/>
            </w:pPr>
            <w:r w:rsidRPr="00E91F89"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8"/>
          </w:p>
        </w:tc>
      </w:tr>
      <w:tr w:rsidR="0092685B" w:rsidRPr="00E91F89" w14:paraId="019375CA" w14:textId="77777777" w:rsidTr="0092685B">
        <w:trPr>
          <w:jc w:val="center"/>
        </w:trPr>
        <w:tc>
          <w:tcPr>
            <w:tcW w:w="959" w:type="dxa"/>
            <w:vMerge/>
          </w:tcPr>
          <w:p w14:paraId="43623874" w14:textId="77777777" w:rsidR="0092685B" w:rsidRPr="00E91F89" w:rsidRDefault="0092685B" w:rsidP="000F44E1"/>
        </w:tc>
        <w:tc>
          <w:tcPr>
            <w:tcW w:w="7229" w:type="dxa"/>
            <w:gridSpan w:val="2"/>
          </w:tcPr>
          <w:p w14:paraId="2A1CA48A" w14:textId="77777777" w:rsidR="0092685B" w:rsidRPr="00E91F89" w:rsidRDefault="0092685B" w:rsidP="000F44E1">
            <w:r w:rsidRPr="00E91F89">
              <w:t>Júri e outros serviços obrigatórios por lei</w:t>
            </w:r>
          </w:p>
        </w:tc>
        <w:bookmarkStart w:id="9" w:name="Texto9"/>
        <w:tc>
          <w:tcPr>
            <w:tcW w:w="790" w:type="dxa"/>
            <w:vAlign w:val="center"/>
          </w:tcPr>
          <w:p w14:paraId="27E11947" w14:textId="77777777" w:rsidR="0092685B" w:rsidRPr="00E91F89" w:rsidRDefault="0092685B" w:rsidP="000F44E1">
            <w:pPr>
              <w:jc w:val="center"/>
            </w:pPr>
            <w:r w:rsidRPr="00E91F89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9"/>
          </w:p>
        </w:tc>
      </w:tr>
      <w:tr w:rsidR="0092685B" w:rsidRPr="00E91F89" w14:paraId="28E38A14" w14:textId="77777777" w:rsidTr="0092685B">
        <w:trPr>
          <w:jc w:val="center"/>
        </w:trPr>
        <w:tc>
          <w:tcPr>
            <w:tcW w:w="959" w:type="dxa"/>
            <w:vMerge/>
          </w:tcPr>
          <w:p w14:paraId="111A7451" w14:textId="77777777" w:rsidR="0092685B" w:rsidRPr="00E91F89" w:rsidRDefault="0092685B" w:rsidP="000F44E1"/>
        </w:tc>
        <w:tc>
          <w:tcPr>
            <w:tcW w:w="7229" w:type="dxa"/>
            <w:gridSpan w:val="2"/>
          </w:tcPr>
          <w:p w14:paraId="3EED082A" w14:textId="77777777" w:rsidR="0092685B" w:rsidRPr="00E91F89" w:rsidRDefault="0092685B" w:rsidP="000F44E1">
            <w:r w:rsidRPr="00E91F89">
              <w:t>Falta por moléstia comprovada</w:t>
            </w:r>
          </w:p>
        </w:tc>
        <w:bookmarkStart w:id="10" w:name="Texto10"/>
        <w:tc>
          <w:tcPr>
            <w:tcW w:w="790" w:type="dxa"/>
            <w:vAlign w:val="center"/>
          </w:tcPr>
          <w:p w14:paraId="265F1634" w14:textId="77777777" w:rsidR="0092685B" w:rsidRPr="00E91F89" w:rsidRDefault="0092685B" w:rsidP="000F44E1">
            <w:pPr>
              <w:jc w:val="center"/>
            </w:pPr>
            <w:r w:rsidRPr="00E91F89"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0"/>
          </w:p>
        </w:tc>
      </w:tr>
      <w:tr w:rsidR="0092685B" w:rsidRPr="00E91F89" w14:paraId="50D09DF7" w14:textId="77777777" w:rsidTr="0092685B">
        <w:trPr>
          <w:jc w:val="center"/>
        </w:trPr>
        <w:tc>
          <w:tcPr>
            <w:tcW w:w="959" w:type="dxa"/>
            <w:vMerge/>
          </w:tcPr>
          <w:p w14:paraId="3C34FC27" w14:textId="77777777" w:rsidR="0092685B" w:rsidRPr="00E91F89" w:rsidRDefault="0092685B" w:rsidP="000F44E1"/>
        </w:tc>
        <w:tc>
          <w:tcPr>
            <w:tcW w:w="7229" w:type="dxa"/>
            <w:gridSpan w:val="2"/>
          </w:tcPr>
          <w:p w14:paraId="57BA4AAB" w14:textId="77777777" w:rsidR="0092685B" w:rsidRPr="00E91F89" w:rsidRDefault="0092685B" w:rsidP="000F44E1">
            <w:r w:rsidRPr="00E91F89">
              <w:t>Falta por doação de sangue</w:t>
            </w:r>
          </w:p>
        </w:tc>
        <w:bookmarkStart w:id="11" w:name="Texto11"/>
        <w:tc>
          <w:tcPr>
            <w:tcW w:w="790" w:type="dxa"/>
            <w:vAlign w:val="center"/>
          </w:tcPr>
          <w:p w14:paraId="20CF6E8B" w14:textId="77777777" w:rsidR="0092685B" w:rsidRPr="00E91F89" w:rsidRDefault="0092685B" w:rsidP="000F44E1">
            <w:pPr>
              <w:jc w:val="center"/>
            </w:pPr>
            <w:r w:rsidRPr="00E91F89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1"/>
          </w:p>
        </w:tc>
      </w:tr>
      <w:tr w:rsidR="0092685B" w:rsidRPr="00E91F89" w14:paraId="1F21909F" w14:textId="77777777" w:rsidTr="0092685B">
        <w:trPr>
          <w:jc w:val="center"/>
        </w:trPr>
        <w:tc>
          <w:tcPr>
            <w:tcW w:w="959" w:type="dxa"/>
            <w:vMerge/>
          </w:tcPr>
          <w:p w14:paraId="6E48F3E7" w14:textId="77777777" w:rsidR="0092685B" w:rsidRPr="00E91F89" w:rsidRDefault="0092685B" w:rsidP="000F44E1"/>
        </w:tc>
        <w:tc>
          <w:tcPr>
            <w:tcW w:w="7229" w:type="dxa"/>
            <w:gridSpan w:val="2"/>
          </w:tcPr>
          <w:p w14:paraId="7FC1E9B0" w14:textId="77777777" w:rsidR="0092685B" w:rsidRPr="00E91F89" w:rsidRDefault="0092685B" w:rsidP="000F44E1">
            <w:r>
              <w:t>Ausência(s) autorizada(s) durante o expediente</w:t>
            </w:r>
          </w:p>
        </w:tc>
        <w:bookmarkStart w:id="12" w:name="Texto12"/>
        <w:tc>
          <w:tcPr>
            <w:tcW w:w="790" w:type="dxa"/>
            <w:vAlign w:val="center"/>
          </w:tcPr>
          <w:p w14:paraId="4D2F000B" w14:textId="77777777" w:rsidR="0092685B" w:rsidRPr="00E91F89" w:rsidRDefault="0092685B" w:rsidP="000F44E1">
            <w:pPr>
              <w:jc w:val="center"/>
            </w:pPr>
            <w:r w:rsidRPr="00E91F89"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2"/>
          </w:p>
        </w:tc>
      </w:tr>
      <w:tr w:rsidR="0092685B" w:rsidRPr="00E91F89" w14:paraId="47993910" w14:textId="77777777" w:rsidTr="0092685B">
        <w:trPr>
          <w:jc w:val="center"/>
        </w:trPr>
        <w:tc>
          <w:tcPr>
            <w:tcW w:w="959" w:type="dxa"/>
            <w:vMerge/>
          </w:tcPr>
          <w:p w14:paraId="65B5E971" w14:textId="77777777" w:rsidR="0092685B" w:rsidRPr="00E91F89" w:rsidRDefault="0092685B" w:rsidP="000F44E1"/>
        </w:tc>
        <w:tc>
          <w:tcPr>
            <w:tcW w:w="7229" w:type="dxa"/>
            <w:gridSpan w:val="2"/>
          </w:tcPr>
          <w:p w14:paraId="0EC99169" w14:textId="77777777" w:rsidR="0092685B" w:rsidRPr="00E91F89" w:rsidRDefault="0092685B" w:rsidP="000F44E1"/>
        </w:tc>
        <w:tc>
          <w:tcPr>
            <w:tcW w:w="790" w:type="dxa"/>
          </w:tcPr>
          <w:p w14:paraId="65DC1833" w14:textId="77777777" w:rsidR="0092685B" w:rsidRPr="00E91F89" w:rsidRDefault="0092685B" w:rsidP="000F44E1"/>
        </w:tc>
      </w:tr>
      <w:tr w:rsidR="0092685B" w:rsidRPr="00E91F89" w14:paraId="72A7CCB9" w14:textId="77777777" w:rsidTr="0092685B">
        <w:trPr>
          <w:trHeight w:val="562"/>
          <w:jc w:val="center"/>
        </w:trPr>
        <w:tc>
          <w:tcPr>
            <w:tcW w:w="959" w:type="dxa"/>
            <w:vMerge/>
          </w:tcPr>
          <w:p w14:paraId="5C2F012A" w14:textId="77777777" w:rsidR="0092685B" w:rsidRPr="00E91F89" w:rsidRDefault="0092685B" w:rsidP="000F44E1"/>
        </w:tc>
        <w:tc>
          <w:tcPr>
            <w:tcW w:w="7229" w:type="dxa"/>
            <w:gridSpan w:val="2"/>
            <w:vAlign w:val="center"/>
          </w:tcPr>
          <w:p w14:paraId="124C86BF" w14:textId="77777777" w:rsidR="0092685B" w:rsidRPr="00E91F89" w:rsidRDefault="0092685B" w:rsidP="000F44E1">
            <w:r w:rsidRPr="00E91F89">
              <w:t>Faltas Injustificadas a descontar</w:t>
            </w:r>
          </w:p>
        </w:tc>
        <w:bookmarkStart w:id="13" w:name="Texto13"/>
        <w:tc>
          <w:tcPr>
            <w:tcW w:w="790" w:type="dxa"/>
            <w:vAlign w:val="center"/>
          </w:tcPr>
          <w:p w14:paraId="1CDA02BD" w14:textId="77777777" w:rsidR="0092685B" w:rsidRPr="00E91F89" w:rsidRDefault="0092685B" w:rsidP="000F44E1">
            <w:pPr>
              <w:jc w:val="center"/>
            </w:pPr>
            <w:r w:rsidRPr="00E91F89"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3"/>
          </w:p>
        </w:tc>
      </w:tr>
      <w:tr w:rsidR="0092685B" w:rsidRPr="00E91F89" w14:paraId="4D906A0B" w14:textId="77777777" w:rsidTr="0092685B">
        <w:trPr>
          <w:jc w:val="center"/>
        </w:trPr>
        <w:tc>
          <w:tcPr>
            <w:tcW w:w="959" w:type="dxa"/>
            <w:vMerge/>
          </w:tcPr>
          <w:p w14:paraId="2A65BAA9" w14:textId="77777777" w:rsidR="0092685B" w:rsidRPr="00E91F89" w:rsidRDefault="0092685B" w:rsidP="000F44E1"/>
        </w:tc>
        <w:tc>
          <w:tcPr>
            <w:tcW w:w="7229" w:type="dxa"/>
            <w:gridSpan w:val="2"/>
          </w:tcPr>
          <w:p w14:paraId="1BB6BD23" w14:textId="77777777" w:rsidR="0092685B" w:rsidRPr="00E91F89" w:rsidRDefault="0092685B" w:rsidP="000F44E1"/>
        </w:tc>
        <w:tc>
          <w:tcPr>
            <w:tcW w:w="790" w:type="dxa"/>
          </w:tcPr>
          <w:p w14:paraId="4C82B617" w14:textId="77777777" w:rsidR="0092685B" w:rsidRPr="00E91F89" w:rsidRDefault="0092685B" w:rsidP="000F44E1"/>
        </w:tc>
      </w:tr>
      <w:tr w:rsidR="0092685B" w:rsidRPr="00E91F89" w14:paraId="093A777C" w14:textId="77777777" w:rsidTr="0092685B">
        <w:trPr>
          <w:jc w:val="center"/>
        </w:trPr>
        <w:tc>
          <w:tcPr>
            <w:tcW w:w="959" w:type="dxa"/>
            <w:vMerge/>
          </w:tcPr>
          <w:p w14:paraId="38411218" w14:textId="77777777" w:rsidR="0092685B" w:rsidRPr="00E91F89" w:rsidRDefault="0092685B" w:rsidP="000F44E1"/>
        </w:tc>
        <w:tc>
          <w:tcPr>
            <w:tcW w:w="1417" w:type="dxa"/>
            <w:vMerge w:val="restart"/>
            <w:vAlign w:val="center"/>
          </w:tcPr>
          <w:p w14:paraId="3360045A" w14:textId="77777777" w:rsidR="0092685B" w:rsidRPr="00E91F89" w:rsidRDefault="0092685B" w:rsidP="000F44E1">
            <w:r w:rsidRPr="00E91F89">
              <w:t>Licenças</w:t>
            </w:r>
          </w:p>
        </w:tc>
        <w:tc>
          <w:tcPr>
            <w:tcW w:w="5812" w:type="dxa"/>
          </w:tcPr>
          <w:p w14:paraId="0593BE2D" w14:textId="77777777" w:rsidR="0092685B" w:rsidRPr="00E91F89" w:rsidRDefault="0092685B" w:rsidP="000F44E1">
            <w:r w:rsidRPr="00E91F89">
              <w:t>Acidente em serviço</w:t>
            </w:r>
          </w:p>
        </w:tc>
        <w:bookmarkStart w:id="14" w:name="Texto15"/>
        <w:tc>
          <w:tcPr>
            <w:tcW w:w="790" w:type="dxa"/>
            <w:vAlign w:val="center"/>
          </w:tcPr>
          <w:p w14:paraId="0FF370C9" w14:textId="77777777" w:rsidR="0092685B" w:rsidRPr="00E91F89" w:rsidRDefault="0092685B" w:rsidP="000F44E1">
            <w:pPr>
              <w:jc w:val="center"/>
            </w:pPr>
            <w:r w:rsidRPr="00E91F89"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4"/>
          </w:p>
        </w:tc>
      </w:tr>
      <w:tr w:rsidR="0092685B" w:rsidRPr="00E91F89" w14:paraId="3EF59D55" w14:textId="77777777" w:rsidTr="0092685B">
        <w:trPr>
          <w:jc w:val="center"/>
        </w:trPr>
        <w:tc>
          <w:tcPr>
            <w:tcW w:w="959" w:type="dxa"/>
            <w:vMerge/>
          </w:tcPr>
          <w:p w14:paraId="230686D2" w14:textId="77777777" w:rsidR="0092685B" w:rsidRPr="00E91F89" w:rsidRDefault="0092685B" w:rsidP="000F44E1"/>
        </w:tc>
        <w:tc>
          <w:tcPr>
            <w:tcW w:w="1417" w:type="dxa"/>
            <w:vMerge/>
          </w:tcPr>
          <w:p w14:paraId="4C6EF7A9" w14:textId="77777777" w:rsidR="0092685B" w:rsidRPr="00E91F89" w:rsidRDefault="0092685B" w:rsidP="000F44E1"/>
        </w:tc>
        <w:tc>
          <w:tcPr>
            <w:tcW w:w="5812" w:type="dxa"/>
          </w:tcPr>
          <w:p w14:paraId="581FF246" w14:textId="77777777" w:rsidR="0092685B" w:rsidRPr="00E91F89" w:rsidRDefault="0092685B" w:rsidP="000F44E1">
            <w:r w:rsidRPr="00E91F89">
              <w:t>Moléstia</w:t>
            </w:r>
          </w:p>
        </w:tc>
        <w:bookmarkStart w:id="15" w:name="Texto16"/>
        <w:tc>
          <w:tcPr>
            <w:tcW w:w="790" w:type="dxa"/>
            <w:vAlign w:val="center"/>
          </w:tcPr>
          <w:p w14:paraId="5C9E4623" w14:textId="77777777" w:rsidR="0092685B" w:rsidRPr="00E91F89" w:rsidRDefault="0092685B" w:rsidP="000F44E1">
            <w:pPr>
              <w:jc w:val="center"/>
            </w:pPr>
            <w:r w:rsidRPr="00E91F89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5"/>
          </w:p>
        </w:tc>
      </w:tr>
      <w:tr w:rsidR="0092685B" w:rsidRPr="00E91F89" w14:paraId="5FB3ABEA" w14:textId="77777777" w:rsidTr="0092685B">
        <w:trPr>
          <w:jc w:val="center"/>
        </w:trPr>
        <w:tc>
          <w:tcPr>
            <w:tcW w:w="959" w:type="dxa"/>
            <w:vMerge/>
          </w:tcPr>
          <w:p w14:paraId="6FA19FF1" w14:textId="77777777" w:rsidR="0092685B" w:rsidRPr="00E91F89" w:rsidRDefault="0092685B" w:rsidP="000F44E1"/>
        </w:tc>
        <w:tc>
          <w:tcPr>
            <w:tcW w:w="1417" w:type="dxa"/>
            <w:vMerge/>
          </w:tcPr>
          <w:p w14:paraId="2681C721" w14:textId="77777777" w:rsidR="0092685B" w:rsidRPr="00E91F89" w:rsidRDefault="0092685B" w:rsidP="000F44E1"/>
        </w:tc>
        <w:tc>
          <w:tcPr>
            <w:tcW w:w="5812" w:type="dxa"/>
          </w:tcPr>
          <w:p w14:paraId="5BC10A17" w14:textId="77777777" w:rsidR="0092685B" w:rsidRPr="00E91F89" w:rsidRDefault="0092685B" w:rsidP="000F44E1">
            <w:r w:rsidRPr="00E91F89">
              <w:t>Saúde</w:t>
            </w:r>
          </w:p>
        </w:tc>
        <w:bookmarkStart w:id="16" w:name="Texto17"/>
        <w:tc>
          <w:tcPr>
            <w:tcW w:w="790" w:type="dxa"/>
            <w:vAlign w:val="center"/>
          </w:tcPr>
          <w:p w14:paraId="17ACEAAD" w14:textId="77777777" w:rsidR="0092685B" w:rsidRPr="00E91F89" w:rsidRDefault="0092685B" w:rsidP="000F44E1">
            <w:pPr>
              <w:jc w:val="center"/>
            </w:pPr>
            <w:r w:rsidRPr="00E91F89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6"/>
          </w:p>
        </w:tc>
      </w:tr>
      <w:tr w:rsidR="0092685B" w:rsidRPr="00E91F89" w14:paraId="76D8390B" w14:textId="77777777" w:rsidTr="0092685B">
        <w:trPr>
          <w:trHeight w:val="848"/>
          <w:jc w:val="center"/>
        </w:trPr>
        <w:tc>
          <w:tcPr>
            <w:tcW w:w="8978" w:type="dxa"/>
            <w:gridSpan w:val="4"/>
            <w:vAlign w:val="center"/>
          </w:tcPr>
          <w:p w14:paraId="0AD70B46" w14:textId="77777777" w:rsidR="0092685B" w:rsidRPr="00E91F89" w:rsidRDefault="0092685B" w:rsidP="000F44E1">
            <w:pPr>
              <w:jc w:val="center"/>
            </w:pPr>
            <w:r w:rsidRPr="00E91F89">
              <w:t xml:space="preserve">TOTAL DOS AFASTAMENTOS: </w:t>
            </w:r>
            <w:bookmarkStart w:id="17" w:name="Texto20"/>
            <w:r w:rsidRPr="00E91F89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7"/>
          </w:p>
        </w:tc>
      </w:tr>
      <w:tr w:rsidR="0092685B" w:rsidRPr="00E91F89" w14:paraId="1496E8B2" w14:textId="77777777" w:rsidTr="0092685B">
        <w:trPr>
          <w:jc w:val="center"/>
        </w:trPr>
        <w:tc>
          <w:tcPr>
            <w:tcW w:w="8978" w:type="dxa"/>
            <w:gridSpan w:val="4"/>
          </w:tcPr>
          <w:p w14:paraId="6011592C" w14:textId="77777777" w:rsidR="0092685B" w:rsidRPr="00E91F89" w:rsidRDefault="0092685B" w:rsidP="000F44E1">
            <w:r w:rsidRPr="00E91F89">
              <w:t xml:space="preserve">OBSERVAÇÕES: </w:t>
            </w:r>
            <w:bookmarkStart w:id="18" w:name="Texto25"/>
            <w:r w:rsidRPr="00E91F89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rPr>
                <w:noProof/>
              </w:rPr>
              <w:t> </w:t>
            </w:r>
            <w:r w:rsidRPr="00E91F89">
              <w:rPr>
                <w:noProof/>
              </w:rPr>
              <w:t> </w:t>
            </w:r>
            <w:r w:rsidRPr="00E91F89">
              <w:rPr>
                <w:noProof/>
              </w:rPr>
              <w:t> </w:t>
            </w:r>
            <w:r w:rsidRPr="00E91F89">
              <w:rPr>
                <w:noProof/>
              </w:rPr>
              <w:t> </w:t>
            </w:r>
            <w:r w:rsidRPr="00E91F89">
              <w:rPr>
                <w:noProof/>
              </w:rPr>
              <w:t> </w:t>
            </w:r>
            <w:r w:rsidRPr="00E91F89">
              <w:fldChar w:fldCharType="end"/>
            </w:r>
            <w:bookmarkEnd w:id="18"/>
          </w:p>
        </w:tc>
      </w:tr>
      <w:tr w:rsidR="0092685B" w:rsidRPr="00E91F89" w14:paraId="79ABBBA5" w14:textId="77777777" w:rsidTr="0092685B">
        <w:trPr>
          <w:trHeight w:val="1706"/>
          <w:jc w:val="center"/>
        </w:trPr>
        <w:tc>
          <w:tcPr>
            <w:tcW w:w="8978" w:type="dxa"/>
            <w:gridSpan w:val="4"/>
          </w:tcPr>
          <w:p w14:paraId="7C69A3DE" w14:textId="77777777" w:rsidR="0092685B" w:rsidRPr="00E91F89" w:rsidRDefault="0092685B" w:rsidP="000F44E1"/>
          <w:p w14:paraId="7BC0661E" w14:textId="77777777" w:rsidR="0092685B" w:rsidRPr="00E91F89" w:rsidRDefault="0092685B" w:rsidP="000F44E1">
            <w:r w:rsidRPr="00E91F89">
              <w:t xml:space="preserve">                                               São José do Rio Preto, </w:t>
            </w:r>
            <w:bookmarkStart w:id="19" w:name="Texto21"/>
            <w:r w:rsidRPr="00E91F89"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19"/>
            <w:r w:rsidRPr="00E91F89">
              <w:t xml:space="preserve"> de </w:t>
            </w:r>
            <w:bookmarkStart w:id="20" w:name="Texto22"/>
            <w:r w:rsidRPr="00E91F89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20"/>
            <w:r w:rsidRPr="00E91F89">
              <w:t xml:space="preserve"> </w:t>
            </w:r>
            <w:proofErr w:type="spellStart"/>
            <w:r w:rsidRPr="00E91F89">
              <w:t>de</w:t>
            </w:r>
            <w:proofErr w:type="spellEnd"/>
            <w:r w:rsidRPr="00E91F89">
              <w:t xml:space="preserve"> </w:t>
            </w:r>
            <w:bookmarkStart w:id="21" w:name="Texto23"/>
            <w:r w:rsidRPr="00E91F89"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21"/>
            <w:r w:rsidRPr="00E91F89">
              <w:t>.</w:t>
            </w:r>
          </w:p>
          <w:p w14:paraId="1F1A9173" w14:textId="77777777" w:rsidR="0092685B" w:rsidRPr="00E91F89" w:rsidRDefault="0092685B" w:rsidP="000F44E1"/>
          <w:p w14:paraId="594AA8B1" w14:textId="77777777" w:rsidR="0092685B" w:rsidRPr="00E91F89" w:rsidRDefault="0092685B" w:rsidP="000F44E1"/>
          <w:p w14:paraId="203665D2" w14:textId="77777777" w:rsidR="0092685B" w:rsidRPr="00E91F89" w:rsidRDefault="0092685B" w:rsidP="000F44E1">
            <w:r w:rsidRPr="00E91F89">
              <w:t xml:space="preserve">                                             Diretor (a): </w:t>
            </w:r>
            <w:bookmarkStart w:id="22" w:name="Texto24"/>
            <w:r w:rsidRPr="00E91F89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91F89">
              <w:instrText xml:space="preserve"> FORMTEXT </w:instrText>
            </w:r>
            <w:r w:rsidRPr="00E91F89">
              <w:fldChar w:fldCharType="separate"/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t> </w:t>
            </w:r>
            <w:r w:rsidRPr="00E91F89">
              <w:fldChar w:fldCharType="end"/>
            </w:r>
            <w:bookmarkEnd w:id="22"/>
          </w:p>
          <w:p w14:paraId="61ECE2C2" w14:textId="77777777" w:rsidR="0092685B" w:rsidRPr="00E91F89" w:rsidRDefault="0092685B" w:rsidP="000F44E1">
            <w:r w:rsidRPr="00E91F89">
              <w:t xml:space="preserve">                                               </w:t>
            </w:r>
          </w:p>
          <w:p w14:paraId="57C41287" w14:textId="77777777" w:rsidR="0092685B" w:rsidRPr="00E91F89" w:rsidRDefault="0092685B" w:rsidP="000F44E1">
            <w:r w:rsidRPr="00E91F89">
              <w:t xml:space="preserve">                                                               _____________________________</w:t>
            </w:r>
          </w:p>
          <w:p w14:paraId="1807AE05" w14:textId="77777777" w:rsidR="0092685B" w:rsidRPr="00E91F89" w:rsidRDefault="0092685B" w:rsidP="000F44E1">
            <w:r w:rsidRPr="00E91F89">
              <w:t xml:space="preserve">                                                                                   Assinatura</w:t>
            </w:r>
          </w:p>
        </w:tc>
      </w:tr>
    </w:tbl>
    <w:p w14:paraId="458CA9E1" w14:textId="548E5B32" w:rsidR="00C451AD" w:rsidRPr="00B904C3" w:rsidRDefault="00C451AD" w:rsidP="00B904C3"/>
    <w:sectPr w:rsidR="00C451AD" w:rsidRPr="00B904C3" w:rsidSect="00675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992" w:bottom="993" w:left="993" w:header="851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7E04" w14:textId="77777777" w:rsidR="00675C8E" w:rsidRDefault="00675C8E">
      <w:r>
        <w:separator/>
      </w:r>
    </w:p>
  </w:endnote>
  <w:endnote w:type="continuationSeparator" w:id="0">
    <w:p w14:paraId="140C9B84" w14:textId="77777777" w:rsidR="00675C8E" w:rsidRDefault="0067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4541" w14:textId="77777777" w:rsidR="00B904C3" w:rsidRDefault="00B904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262A" w14:textId="77777777" w:rsidR="00B904C3" w:rsidRDefault="00B904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2840" w14:textId="77777777" w:rsidR="00B904C3" w:rsidRDefault="00B904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5D36" w14:textId="77777777" w:rsidR="00675C8E" w:rsidRDefault="00675C8E">
      <w:r>
        <w:separator/>
      </w:r>
    </w:p>
  </w:footnote>
  <w:footnote w:type="continuationSeparator" w:id="0">
    <w:p w14:paraId="5B63BB9F" w14:textId="77777777" w:rsidR="00675C8E" w:rsidRDefault="0067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0E07" w14:textId="77777777" w:rsidR="00B904C3" w:rsidRDefault="00B904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C081" w14:textId="312E28C0" w:rsidR="00070746" w:rsidRPr="00FC2E32" w:rsidRDefault="00C7632C" w:rsidP="00FC2E32">
    <w:pPr>
      <w:pStyle w:val="Cabealho"/>
      <w:tabs>
        <w:tab w:val="center" w:pos="4253"/>
      </w:tabs>
      <w:jc w:val="center"/>
      <w:rPr>
        <w:b/>
        <w:sz w:val="26"/>
        <w:szCs w:val="26"/>
        <w:lang w:eastAsia="pt-B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2F18970" wp14:editId="19770766">
          <wp:simplePos x="0" y="0"/>
          <wp:positionH relativeFrom="page">
            <wp:posOffset>648335</wp:posOffset>
          </wp:positionH>
          <wp:positionV relativeFrom="page">
            <wp:posOffset>492760</wp:posOffset>
          </wp:positionV>
          <wp:extent cx="762635" cy="619125"/>
          <wp:effectExtent l="0" t="0" r="0" b="9525"/>
          <wp:wrapSquare wrapText="right"/>
          <wp:docPr id="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380">
      <w:rPr>
        <w:noProof/>
      </w:rPr>
      <w:drawing>
        <wp:anchor distT="0" distB="0" distL="114300" distR="114300" simplePos="0" relativeHeight="251656704" behindDoc="0" locked="0" layoutInCell="1" allowOverlap="1" wp14:anchorId="75AB97F5" wp14:editId="0C04C523">
          <wp:simplePos x="0" y="0"/>
          <wp:positionH relativeFrom="page">
            <wp:posOffset>6120765</wp:posOffset>
          </wp:positionH>
          <wp:positionV relativeFrom="page">
            <wp:posOffset>540385</wp:posOffset>
          </wp:positionV>
          <wp:extent cx="763200" cy="496800"/>
          <wp:effectExtent l="0" t="0" r="0" b="0"/>
          <wp:wrapSquare wrapText="left"/>
          <wp:docPr id="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476" w:rsidRPr="00FC2E32">
      <w:rPr>
        <w:b/>
        <w:sz w:val="26"/>
        <w:szCs w:val="26"/>
        <w:lang w:eastAsia="pt-BR"/>
      </w:rPr>
      <w:t>CÂMARA MUNICIPAL DE SÃO JOSÉ DO RIO PRETO</w:t>
    </w:r>
    <w:r w:rsidR="00FC2E32" w:rsidRPr="00FC2E32">
      <w:rPr>
        <w:b/>
        <w:sz w:val="26"/>
        <w:szCs w:val="26"/>
        <w:lang w:eastAsia="pt-BR"/>
      </w:rPr>
      <w:t>-SP</w:t>
    </w:r>
  </w:p>
  <w:p w14:paraId="1F81045C" w14:textId="77777777" w:rsidR="00FC2E32" w:rsidRDefault="00552E89" w:rsidP="00DA7C08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18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RUA SILVA JARDIM, 3357 – </w:t>
    </w:r>
    <w:r w:rsidR="00FC2E32">
      <w:rPr>
        <w:rFonts w:ascii="Arial" w:hAnsi="Arial" w:cs="Arial"/>
        <w:sz w:val="18"/>
        <w:lang w:eastAsia="pt-BR"/>
      </w:rPr>
      <w:t>Centro – CEP 15010-060</w:t>
    </w:r>
  </w:p>
  <w:p w14:paraId="3390FBB0" w14:textId="77777777" w:rsidR="009C2C68" w:rsidRDefault="00552E89" w:rsidP="00FC2E32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22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FONE (17) 3214-7777 </w:t>
    </w:r>
    <w:r w:rsidR="00FC2E32">
      <w:rPr>
        <w:rFonts w:ascii="Arial" w:hAnsi="Arial" w:cs="Arial"/>
        <w:sz w:val="18"/>
        <w:lang w:eastAsia="pt-BR"/>
      </w:rPr>
      <w:t>|</w:t>
    </w:r>
    <w:r w:rsidRPr="00552E89">
      <w:rPr>
        <w:rFonts w:ascii="Arial" w:hAnsi="Arial" w:cs="Arial"/>
        <w:sz w:val="18"/>
        <w:lang w:eastAsia="pt-BR"/>
      </w:rPr>
      <w:t xml:space="preserve"> FAX (17)</w:t>
    </w:r>
    <w:r w:rsidR="009C2C68">
      <w:rPr>
        <w:rFonts w:ascii="Arial" w:hAnsi="Arial" w:cs="Arial"/>
        <w:sz w:val="18"/>
        <w:lang w:eastAsia="pt-BR"/>
      </w:rPr>
      <w:t xml:space="preserve"> </w:t>
    </w:r>
    <w:r w:rsidRPr="00552E89">
      <w:rPr>
        <w:rFonts w:ascii="Arial" w:hAnsi="Arial" w:cs="Arial"/>
        <w:sz w:val="18"/>
        <w:lang w:eastAsia="pt-BR"/>
      </w:rPr>
      <w:t>3214-7788</w:t>
    </w:r>
    <w:r w:rsidR="00FC2E32">
      <w:rPr>
        <w:rFonts w:ascii="Arial" w:hAnsi="Arial" w:cs="Arial"/>
        <w:sz w:val="18"/>
        <w:lang w:eastAsia="pt-BR"/>
      </w:rPr>
      <w:t xml:space="preserve"> - </w:t>
    </w:r>
    <w:r w:rsidR="009C2C68" w:rsidRPr="00DA7C08">
      <w:rPr>
        <w:rFonts w:ascii="Arial" w:hAnsi="Arial" w:cs="Arial"/>
        <w:sz w:val="22"/>
        <w:lang w:eastAsia="pt-BR"/>
      </w:rPr>
      <w:t>www.riopreto.sp.leg.br</w:t>
    </w:r>
  </w:p>
  <w:p w14:paraId="5C14669A" w14:textId="4C17EFCC" w:rsidR="009C2C68" w:rsidRDefault="00B904C3" w:rsidP="00B904C3">
    <w:pPr>
      <w:pStyle w:val="Cabealho"/>
      <w:pBdr>
        <w:bottom w:val="double" w:sz="6" w:space="1" w:color="auto"/>
      </w:pBdr>
      <w:tabs>
        <w:tab w:val="left" w:pos="2565"/>
      </w:tabs>
    </w:pPr>
    <w:r>
      <w:tab/>
    </w:r>
  </w:p>
  <w:p w14:paraId="15B10FB8" w14:textId="0D19C884" w:rsidR="00070746" w:rsidRDefault="006B6380"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F8BAEA" wp14:editId="277F1CDA">
              <wp:simplePos x="0" y="0"/>
              <wp:positionH relativeFrom="column">
                <wp:posOffset>1363345</wp:posOffset>
              </wp:positionH>
              <wp:positionV relativeFrom="paragraph">
                <wp:posOffset>2684145</wp:posOffset>
              </wp:positionV>
              <wp:extent cx="4603115" cy="1800225"/>
              <wp:effectExtent l="3175" t="0" r="3810" b="444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11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B93D8" w14:textId="00CAB13C" w:rsidR="003C2549" w:rsidRDefault="003C2549" w:rsidP="003C2549">
                          <w:pPr>
                            <w:spacing w:line="180" w:lineRule="auto"/>
                            <w:ind w:left="993" w:hanging="993"/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</w:pPr>
                          <w:r>
                            <w:rPr>
                              <w:b/>
                              <w:color w:val="DBDDDD"/>
                              <w:w w:val="105"/>
                              <w:sz w:val="124"/>
                            </w:rPr>
                            <w:t xml:space="preserve">Câmara </w:t>
                          </w:r>
                          <w:r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  <w:t>Municipal</w:t>
                          </w:r>
                        </w:p>
                        <w:p w14:paraId="7E2488AF" w14:textId="71737C21" w:rsidR="003C2549" w:rsidRPr="003C2549" w:rsidRDefault="003C2549" w:rsidP="003C2549">
                          <w:pPr>
                            <w:tabs>
                              <w:tab w:val="left" w:pos="6219"/>
                            </w:tabs>
                            <w:spacing w:before="240" w:line="399" w:lineRule="exact"/>
                            <w:ind w:left="2268"/>
                            <w:rPr>
                              <w:rFonts w:ascii="Arial" w:hAnsi="Arial" w:cs="Arial"/>
                              <w:b/>
                              <w:i/>
                              <w:sz w:val="38"/>
                            </w:rPr>
                          </w:pP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Ã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2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JOSÉ DO RIO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9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PRETO</w:t>
                          </w:r>
                        </w:p>
                        <w:p w14:paraId="7AFE0576" w14:textId="77777777" w:rsidR="003C2549" w:rsidRDefault="003C2549" w:rsidP="003C2549">
                          <w:pPr>
                            <w:spacing w:line="180" w:lineRule="auto"/>
                            <w:ind w:left="993" w:hanging="99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BA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7.35pt;margin-top:211.35pt;width:362.45pt;height:14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" filled="f" stroked="f">
              <v:textbox inset="0,0,0,0">
                <w:txbxContent>
                  <w:p w14:paraId="034B93D8" w14:textId="00CAB13C" w:rsidR="003C2549" w:rsidRDefault="003C2549" w:rsidP="003C2549">
                    <w:pPr>
                      <w:spacing w:line="180" w:lineRule="auto"/>
                      <w:ind w:left="993" w:hanging="993"/>
                      <w:rPr>
                        <w:b/>
                        <w:color w:val="DBDDDD"/>
                        <w:spacing w:val="-1"/>
                        <w:sz w:val="124"/>
                      </w:rPr>
                    </w:pPr>
                    <w:r>
                      <w:rPr>
                        <w:b/>
                        <w:color w:val="DBDDDD"/>
                        <w:w w:val="105"/>
                        <w:sz w:val="124"/>
                      </w:rPr>
                      <w:t xml:space="preserve">Câmara </w:t>
                    </w:r>
                    <w:r>
                      <w:rPr>
                        <w:b/>
                        <w:color w:val="DBDDDD"/>
                        <w:spacing w:val="-1"/>
                        <w:sz w:val="124"/>
                      </w:rPr>
                      <w:t>Municipal</w:t>
                    </w:r>
                  </w:p>
                  <w:p w14:paraId="7E2488AF" w14:textId="71737C21" w:rsidR="003C2549" w:rsidRPr="003C2549" w:rsidRDefault="003C2549" w:rsidP="003C2549">
                    <w:pPr>
                      <w:tabs>
                        <w:tab w:val="left" w:pos="6219"/>
                      </w:tabs>
                      <w:spacing w:before="240" w:line="399" w:lineRule="exact"/>
                      <w:ind w:left="2268"/>
                      <w:rPr>
                        <w:rFonts w:ascii="Arial" w:hAnsi="Arial" w:cs="Arial"/>
                        <w:b/>
                        <w:i/>
                        <w:sz w:val="38"/>
                      </w:rPr>
                    </w:pP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Ã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2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JOSÉ DO RIO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9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PRETO</w:t>
                    </w:r>
                  </w:p>
                  <w:p w14:paraId="7AFE0576" w14:textId="77777777" w:rsidR="003C2549" w:rsidRDefault="003C2549" w:rsidP="003C2549">
                    <w:pPr>
                      <w:spacing w:line="180" w:lineRule="auto"/>
                      <w:ind w:left="993" w:hanging="993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11BCA5E" wp14:editId="4600FC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858260" cy="2526030"/>
              <wp:effectExtent l="0" t="0" r="3175" b="254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8260" cy="2526030"/>
                        <a:chOff x="2304" y="45"/>
                        <a:chExt cx="6076" cy="3978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3" y="45"/>
                          <a:ext cx="6076" cy="3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AutoShape 12"/>
                      <wps:cNvSpPr>
                        <a:spLocks/>
                      </wps:cNvSpPr>
                      <wps:spPr bwMode="auto">
                        <a:xfrm>
                          <a:off x="3568" y="1390"/>
                          <a:ext cx="3726" cy="2160"/>
                        </a:xfrm>
                        <a:custGeom>
                          <a:avLst/>
                          <a:gdLst>
                            <a:gd name="T0" fmla="+- 0 3796 3568"/>
                            <a:gd name="T1" fmla="*/ T0 w 3726"/>
                            <a:gd name="T2" fmla="+- 0 2285 1391"/>
                            <a:gd name="T3" fmla="*/ 2285 h 2160"/>
                            <a:gd name="T4" fmla="+- 0 3966 3568"/>
                            <a:gd name="T5" fmla="*/ T4 w 3726"/>
                            <a:gd name="T6" fmla="+- 0 2316 1391"/>
                            <a:gd name="T7" fmla="*/ 2316 h 2160"/>
                            <a:gd name="T8" fmla="+- 0 4155 3568"/>
                            <a:gd name="T9" fmla="*/ T8 w 3726"/>
                            <a:gd name="T10" fmla="+- 0 2412 1391"/>
                            <a:gd name="T11" fmla="*/ 2412 h 2160"/>
                            <a:gd name="T12" fmla="+- 0 4344 3568"/>
                            <a:gd name="T13" fmla="*/ T12 w 3726"/>
                            <a:gd name="T14" fmla="+- 0 2600 1391"/>
                            <a:gd name="T15" fmla="*/ 2600 h 2160"/>
                            <a:gd name="T16" fmla="+- 0 4516 3568"/>
                            <a:gd name="T17" fmla="*/ T16 w 3726"/>
                            <a:gd name="T18" fmla="+- 0 2909 1391"/>
                            <a:gd name="T19" fmla="*/ 2909 h 2160"/>
                            <a:gd name="T20" fmla="+- 0 4638 3568"/>
                            <a:gd name="T21" fmla="*/ T20 w 3726"/>
                            <a:gd name="T22" fmla="+- 0 3157 1391"/>
                            <a:gd name="T23" fmla="*/ 3157 h 2160"/>
                            <a:gd name="T24" fmla="+- 0 4778 3568"/>
                            <a:gd name="T25" fmla="*/ T24 w 3726"/>
                            <a:gd name="T26" fmla="+- 0 3365 1391"/>
                            <a:gd name="T27" fmla="*/ 3365 h 2160"/>
                            <a:gd name="T28" fmla="+- 0 4922 3568"/>
                            <a:gd name="T29" fmla="*/ T28 w 3726"/>
                            <a:gd name="T30" fmla="+- 0 3507 1391"/>
                            <a:gd name="T31" fmla="*/ 3507 h 2160"/>
                            <a:gd name="T32" fmla="+- 0 5039 3568"/>
                            <a:gd name="T33" fmla="*/ T32 w 3726"/>
                            <a:gd name="T34" fmla="+- 0 3500 1391"/>
                            <a:gd name="T35" fmla="*/ 3500 h 2160"/>
                            <a:gd name="T36" fmla="+- 0 5111 3568"/>
                            <a:gd name="T37" fmla="*/ T36 w 3726"/>
                            <a:gd name="T38" fmla="+- 0 3342 1391"/>
                            <a:gd name="T39" fmla="*/ 3342 h 2160"/>
                            <a:gd name="T40" fmla="+- 0 5179 3568"/>
                            <a:gd name="T41" fmla="*/ T40 w 3726"/>
                            <a:gd name="T42" fmla="+- 0 3179 1391"/>
                            <a:gd name="T43" fmla="*/ 3179 h 2160"/>
                            <a:gd name="T44" fmla="+- 0 5293 3568"/>
                            <a:gd name="T45" fmla="*/ T44 w 3726"/>
                            <a:gd name="T46" fmla="+- 0 2901 1391"/>
                            <a:gd name="T47" fmla="*/ 2901 h 2160"/>
                            <a:gd name="T48" fmla="+- 0 5365 3568"/>
                            <a:gd name="T49" fmla="*/ T48 w 3726"/>
                            <a:gd name="T50" fmla="+- 0 2735 1391"/>
                            <a:gd name="T51" fmla="*/ 2735 h 2160"/>
                            <a:gd name="T52" fmla="+- 0 5445 3568"/>
                            <a:gd name="T53" fmla="*/ T52 w 3726"/>
                            <a:gd name="T54" fmla="+- 0 2571 1391"/>
                            <a:gd name="T55" fmla="*/ 2571 h 2160"/>
                            <a:gd name="T56" fmla="+- 0 5536 3568"/>
                            <a:gd name="T57" fmla="*/ T56 w 3726"/>
                            <a:gd name="T58" fmla="+- 0 2411 1391"/>
                            <a:gd name="T59" fmla="*/ 2411 h 2160"/>
                            <a:gd name="T60" fmla="+- 0 5620 3568"/>
                            <a:gd name="T61" fmla="*/ T60 w 3726"/>
                            <a:gd name="T62" fmla="+- 0 2285 1391"/>
                            <a:gd name="T63" fmla="*/ 2285 h 2160"/>
                            <a:gd name="T64" fmla="+- 0 4692 3568"/>
                            <a:gd name="T65" fmla="*/ T64 w 3726"/>
                            <a:gd name="T66" fmla="+- 0 1593 1391"/>
                            <a:gd name="T67" fmla="*/ 1593 h 2160"/>
                            <a:gd name="T68" fmla="+- 0 4611 3568"/>
                            <a:gd name="T69" fmla="*/ T68 w 3726"/>
                            <a:gd name="T70" fmla="+- 0 1724 1391"/>
                            <a:gd name="T71" fmla="*/ 1724 h 2160"/>
                            <a:gd name="T72" fmla="+- 0 4462 3568"/>
                            <a:gd name="T73" fmla="*/ T72 w 3726"/>
                            <a:gd name="T74" fmla="+- 0 1907 1391"/>
                            <a:gd name="T75" fmla="*/ 1907 h 2160"/>
                            <a:gd name="T76" fmla="+- 0 4255 3568"/>
                            <a:gd name="T77" fmla="*/ T76 w 3726"/>
                            <a:gd name="T78" fmla="+- 0 2076 1391"/>
                            <a:gd name="T79" fmla="*/ 2076 h 2160"/>
                            <a:gd name="T80" fmla="+- 0 3996 3568"/>
                            <a:gd name="T81" fmla="*/ T80 w 3726"/>
                            <a:gd name="T82" fmla="+- 0 2155 1391"/>
                            <a:gd name="T83" fmla="*/ 2155 h 2160"/>
                            <a:gd name="T84" fmla="+- 0 3735 3568"/>
                            <a:gd name="T85" fmla="*/ T84 w 3726"/>
                            <a:gd name="T86" fmla="+- 0 2234 1391"/>
                            <a:gd name="T87" fmla="*/ 2234 h 2160"/>
                            <a:gd name="T88" fmla="+- 0 3568 3568"/>
                            <a:gd name="T89" fmla="*/ T88 w 3726"/>
                            <a:gd name="T90" fmla="+- 0 2315 1391"/>
                            <a:gd name="T91" fmla="*/ 2315 h 2160"/>
                            <a:gd name="T92" fmla="+- 0 3602 3568"/>
                            <a:gd name="T93" fmla="*/ T92 w 3726"/>
                            <a:gd name="T94" fmla="+- 0 2305 1391"/>
                            <a:gd name="T95" fmla="*/ 2305 h 2160"/>
                            <a:gd name="T96" fmla="+- 0 3701 3568"/>
                            <a:gd name="T97" fmla="*/ T96 w 3726"/>
                            <a:gd name="T98" fmla="+- 0 2288 1391"/>
                            <a:gd name="T99" fmla="*/ 2288 h 2160"/>
                            <a:gd name="T100" fmla="+- 0 5639 3568"/>
                            <a:gd name="T101" fmla="*/ T100 w 3726"/>
                            <a:gd name="T102" fmla="+- 0 2258 1391"/>
                            <a:gd name="T103" fmla="*/ 2258 h 2160"/>
                            <a:gd name="T104" fmla="+- 0 5758 3568"/>
                            <a:gd name="T105" fmla="*/ T104 w 3726"/>
                            <a:gd name="T106" fmla="+- 0 2113 1391"/>
                            <a:gd name="T107" fmla="*/ 2113 h 2160"/>
                            <a:gd name="T108" fmla="+- 0 5897 3568"/>
                            <a:gd name="T109" fmla="*/ T108 w 3726"/>
                            <a:gd name="T110" fmla="+- 0 1979 1391"/>
                            <a:gd name="T111" fmla="*/ 1979 h 2160"/>
                            <a:gd name="T112" fmla="+- 0 6057 3568"/>
                            <a:gd name="T113" fmla="*/ T112 w 3726"/>
                            <a:gd name="T114" fmla="+- 0 1857 1391"/>
                            <a:gd name="T115" fmla="*/ 1857 h 2160"/>
                            <a:gd name="T116" fmla="+- 0 6243 3568"/>
                            <a:gd name="T117" fmla="*/ T116 w 3726"/>
                            <a:gd name="T118" fmla="+- 0 1750 1391"/>
                            <a:gd name="T119" fmla="*/ 1750 h 2160"/>
                            <a:gd name="T120" fmla="+- 0 6456 3568"/>
                            <a:gd name="T121" fmla="*/ T120 w 3726"/>
                            <a:gd name="T122" fmla="+- 0 1659 1391"/>
                            <a:gd name="T123" fmla="*/ 1659 h 2160"/>
                            <a:gd name="T124" fmla="+- 0 5214 3568"/>
                            <a:gd name="T125" fmla="*/ T124 w 3726"/>
                            <a:gd name="T126" fmla="+- 0 1616 1391"/>
                            <a:gd name="T127" fmla="*/ 1616 h 2160"/>
                            <a:gd name="T128" fmla="+- 0 5054 3568"/>
                            <a:gd name="T129" fmla="*/ T128 w 3726"/>
                            <a:gd name="T130" fmla="+- 0 1600 1391"/>
                            <a:gd name="T131" fmla="*/ 1600 h 2160"/>
                            <a:gd name="T132" fmla="+- 0 4948 3568"/>
                            <a:gd name="T133" fmla="*/ T132 w 3726"/>
                            <a:gd name="T134" fmla="+- 0 1565 1391"/>
                            <a:gd name="T135" fmla="*/ 1565 h 2160"/>
                            <a:gd name="T136" fmla="+- 0 6699 3568"/>
                            <a:gd name="T137" fmla="*/ T136 w 3726"/>
                            <a:gd name="T138" fmla="+- 0 1391 1391"/>
                            <a:gd name="T139" fmla="*/ 1391 h 2160"/>
                            <a:gd name="T140" fmla="+- 0 5950 3568"/>
                            <a:gd name="T141" fmla="*/ T140 w 3726"/>
                            <a:gd name="T142" fmla="+- 0 1524 1391"/>
                            <a:gd name="T143" fmla="*/ 1524 h 2160"/>
                            <a:gd name="T144" fmla="+- 0 5617 3568"/>
                            <a:gd name="T145" fmla="*/ T144 w 3726"/>
                            <a:gd name="T146" fmla="+- 0 1585 1391"/>
                            <a:gd name="T147" fmla="*/ 1585 h 2160"/>
                            <a:gd name="T148" fmla="+- 0 5354 3568"/>
                            <a:gd name="T149" fmla="*/ T148 w 3726"/>
                            <a:gd name="T150" fmla="+- 0 1613 1391"/>
                            <a:gd name="T151" fmla="*/ 1613 h 2160"/>
                            <a:gd name="T152" fmla="+- 0 6590 3568"/>
                            <a:gd name="T153" fmla="*/ T152 w 3726"/>
                            <a:gd name="T154" fmla="+- 0 1616 1391"/>
                            <a:gd name="T155" fmla="*/ 1616 h 2160"/>
                            <a:gd name="T156" fmla="+- 0 6790 3568"/>
                            <a:gd name="T157" fmla="*/ T156 w 3726"/>
                            <a:gd name="T158" fmla="+- 0 1567 1391"/>
                            <a:gd name="T159" fmla="*/ 1567 h 2160"/>
                            <a:gd name="T160" fmla="+- 0 7080 3568"/>
                            <a:gd name="T161" fmla="*/ T160 w 3726"/>
                            <a:gd name="T162" fmla="+- 0 1522 1391"/>
                            <a:gd name="T163" fmla="*/ 1522 h 2160"/>
                            <a:gd name="T164" fmla="+- 0 7231 3568"/>
                            <a:gd name="T165" fmla="*/ T164 w 3726"/>
                            <a:gd name="T166" fmla="+- 0 1472 1391"/>
                            <a:gd name="T167" fmla="*/ 1472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726" h="2160">
                              <a:moveTo>
                                <a:pt x="2052" y="894"/>
                              </a:moveTo>
                              <a:lnTo>
                                <a:pt x="178" y="894"/>
                              </a:lnTo>
                              <a:lnTo>
                                <a:pt x="228" y="894"/>
                              </a:lnTo>
                              <a:lnTo>
                                <a:pt x="281" y="899"/>
                              </a:lnTo>
                              <a:lnTo>
                                <a:pt x="338" y="909"/>
                              </a:lnTo>
                              <a:lnTo>
                                <a:pt x="398" y="925"/>
                              </a:lnTo>
                              <a:lnTo>
                                <a:pt x="460" y="948"/>
                              </a:lnTo>
                              <a:lnTo>
                                <a:pt x="523" y="980"/>
                              </a:lnTo>
                              <a:lnTo>
                                <a:pt x="587" y="1021"/>
                              </a:lnTo>
                              <a:lnTo>
                                <a:pt x="650" y="1072"/>
                              </a:lnTo>
                              <a:lnTo>
                                <a:pt x="714" y="1134"/>
                              </a:lnTo>
                              <a:lnTo>
                                <a:pt x="776" y="1209"/>
                              </a:lnTo>
                              <a:lnTo>
                                <a:pt x="836" y="1297"/>
                              </a:lnTo>
                              <a:lnTo>
                                <a:pt x="894" y="1400"/>
                              </a:lnTo>
                              <a:lnTo>
                                <a:pt x="948" y="1518"/>
                              </a:lnTo>
                              <a:lnTo>
                                <a:pt x="986" y="1603"/>
                              </a:lnTo>
                              <a:lnTo>
                                <a:pt x="1026" y="1686"/>
                              </a:lnTo>
                              <a:lnTo>
                                <a:pt x="1070" y="1766"/>
                              </a:lnTo>
                              <a:lnTo>
                                <a:pt x="1115" y="1841"/>
                              </a:lnTo>
                              <a:lnTo>
                                <a:pt x="1162" y="1911"/>
                              </a:lnTo>
                              <a:lnTo>
                                <a:pt x="1210" y="1974"/>
                              </a:lnTo>
                              <a:lnTo>
                                <a:pt x="1258" y="2031"/>
                              </a:lnTo>
                              <a:lnTo>
                                <a:pt x="1306" y="2078"/>
                              </a:lnTo>
                              <a:lnTo>
                                <a:pt x="1354" y="2116"/>
                              </a:lnTo>
                              <a:lnTo>
                                <a:pt x="1401" y="2144"/>
                              </a:lnTo>
                              <a:lnTo>
                                <a:pt x="1446" y="2160"/>
                              </a:lnTo>
                              <a:lnTo>
                                <a:pt x="1471" y="2109"/>
                              </a:lnTo>
                              <a:lnTo>
                                <a:pt x="1496" y="2057"/>
                              </a:lnTo>
                              <a:lnTo>
                                <a:pt x="1520" y="2004"/>
                              </a:lnTo>
                              <a:lnTo>
                                <a:pt x="1543" y="1951"/>
                              </a:lnTo>
                              <a:lnTo>
                                <a:pt x="1566" y="1897"/>
                              </a:lnTo>
                              <a:lnTo>
                                <a:pt x="1589" y="1842"/>
                              </a:lnTo>
                              <a:lnTo>
                                <a:pt x="1611" y="1788"/>
                              </a:lnTo>
                              <a:lnTo>
                                <a:pt x="1679" y="1622"/>
                              </a:lnTo>
                              <a:lnTo>
                                <a:pt x="1701" y="1566"/>
                              </a:lnTo>
                              <a:lnTo>
                                <a:pt x="1725" y="1510"/>
                              </a:lnTo>
                              <a:lnTo>
                                <a:pt x="1748" y="1455"/>
                              </a:lnTo>
                              <a:lnTo>
                                <a:pt x="1772" y="1399"/>
                              </a:lnTo>
                              <a:lnTo>
                                <a:pt x="1797" y="1344"/>
                              </a:lnTo>
                              <a:lnTo>
                                <a:pt x="1823" y="1289"/>
                              </a:lnTo>
                              <a:lnTo>
                                <a:pt x="1850" y="1234"/>
                              </a:lnTo>
                              <a:lnTo>
                                <a:pt x="1877" y="1180"/>
                              </a:lnTo>
                              <a:lnTo>
                                <a:pt x="1906" y="1126"/>
                              </a:lnTo>
                              <a:lnTo>
                                <a:pt x="1936" y="1073"/>
                              </a:lnTo>
                              <a:lnTo>
                                <a:pt x="1968" y="1020"/>
                              </a:lnTo>
                              <a:lnTo>
                                <a:pt x="2001" y="969"/>
                              </a:lnTo>
                              <a:lnTo>
                                <a:pt x="2035" y="917"/>
                              </a:lnTo>
                              <a:lnTo>
                                <a:pt x="2052" y="894"/>
                              </a:lnTo>
                              <a:close/>
                              <a:moveTo>
                                <a:pt x="1229" y="142"/>
                              </a:moveTo>
                              <a:lnTo>
                                <a:pt x="1170" y="163"/>
                              </a:lnTo>
                              <a:lnTo>
                                <a:pt x="1124" y="202"/>
                              </a:lnTo>
                              <a:lnTo>
                                <a:pt x="1092" y="252"/>
                              </a:lnTo>
                              <a:lnTo>
                                <a:pt x="1073" y="286"/>
                              </a:lnTo>
                              <a:lnTo>
                                <a:pt x="1043" y="333"/>
                              </a:lnTo>
                              <a:lnTo>
                                <a:pt x="1002" y="390"/>
                              </a:lnTo>
                              <a:lnTo>
                                <a:pt x="952" y="452"/>
                              </a:lnTo>
                              <a:lnTo>
                                <a:pt x="894" y="516"/>
                              </a:lnTo>
                              <a:lnTo>
                                <a:pt x="830" y="578"/>
                              </a:lnTo>
                              <a:lnTo>
                                <a:pt x="760" y="636"/>
                              </a:lnTo>
                              <a:lnTo>
                                <a:pt x="687" y="685"/>
                              </a:lnTo>
                              <a:lnTo>
                                <a:pt x="611" y="722"/>
                              </a:lnTo>
                              <a:lnTo>
                                <a:pt x="534" y="744"/>
                              </a:lnTo>
                              <a:lnTo>
                                <a:pt x="428" y="764"/>
                              </a:lnTo>
                              <a:lnTo>
                                <a:pt x="331" y="788"/>
                              </a:lnTo>
                              <a:lnTo>
                                <a:pt x="244" y="815"/>
                              </a:lnTo>
                              <a:lnTo>
                                <a:pt x="167" y="843"/>
                              </a:lnTo>
                              <a:lnTo>
                                <a:pt x="100" y="872"/>
                              </a:lnTo>
                              <a:lnTo>
                                <a:pt x="44" y="899"/>
                              </a:lnTo>
                              <a:lnTo>
                                <a:pt x="0" y="924"/>
                              </a:lnTo>
                              <a:lnTo>
                                <a:pt x="3" y="923"/>
                              </a:lnTo>
                              <a:lnTo>
                                <a:pt x="14" y="919"/>
                              </a:lnTo>
                              <a:lnTo>
                                <a:pt x="34" y="914"/>
                              </a:lnTo>
                              <a:lnTo>
                                <a:pt x="60" y="908"/>
                              </a:lnTo>
                              <a:lnTo>
                                <a:pt x="94" y="902"/>
                              </a:lnTo>
                              <a:lnTo>
                                <a:pt x="133" y="897"/>
                              </a:lnTo>
                              <a:lnTo>
                                <a:pt x="178" y="894"/>
                              </a:lnTo>
                              <a:lnTo>
                                <a:pt x="2052" y="894"/>
                              </a:lnTo>
                              <a:lnTo>
                                <a:pt x="2071" y="867"/>
                              </a:lnTo>
                              <a:lnTo>
                                <a:pt x="2109" y="818"/>
                              </a:lnTo>
                              <a:lnTo>
                                <a:pt x="2149" y="770"/>
                              </a:lnTo>
                              <a:lnTo>
                                <a:pt x="2190" y="722"/>
                              </a:lnTo>
                              <a:lnTo>
                                <a:pt x="2234" y="676"/>
                              </a:lnTo>
                              <a:lnTo>
                                <a:pt x="2281" y="632"/>
                              </a:lnTo>
                              <a:lnTo>
                                <a:pt x="2329" y="588"/>
                              </a:lnTo>
                              <a:lnTo>
                                <a:pt x="2380" y="546"/>
                              </a:lnTo>
                              <a:lnTo>
                                <a:pt x="2433" y="505"/>
                              </a:lnTo>
                              <a:lnTo>
                                <a:pt x="2489" y="466"/>
                              </a:lnTo>
                              <a:lnTo>
                                <a:pt x="2548" y="429"/>
                              </a:lnTo>
                              <a:lnTo>
                                <a:pt x="2610" y="393"/>
                              </a:lnTo>
                              <a:lnTo>
                                <a:pt x="2675" y="359"/>
                              </a:lnTo>
                              <a:lnTo>
                                <a:pt x="2743" y="327"/>
                              </a:lnTo>
                              <a:lnTo>
                                <a:pt x="2814" y="296"/>
                              </a:lnTo>
                              <a:lnTo>
                                <a:pt x="2888" y="268"/>
                              </a:lnTo>
                              <a:lnTo>
                                <a:pt x="2966" y="241"/>
                              </a:lnTo>
                              <a:lnTo>
                                <a:pt x="3022" y="225"/>
                              </a:lnTo>
                              <a:lnTo>
                                <a:pt x="1646" y="225"/>
                              </a:lnTo>
                              <a:lnTo>
                                <a:pt x="1586" y="222"/>
                              </a:lnTo>
                              <a:lnTo>
                                <a:pt x="1533" y="217"/>
                              </a:lnTo>
                              <a:lnTo>
                                <a:pt x="1486" y="209"/>
                              </a:lnTo>
                              <a:lnTo>
                                <a:pt x="1445" y="199"/>
                              </a:lnTo>
                              <a:lnTo>
                                <a:pt x="1410" y="187"/>
                              </a:lnTo>
                              <a:lnTo>
                                <a:pt x="1380" y="174"/>
                              </a:lnTo>
                              <a:lnTo>
                                <a:pt x="1299" y="143"/>
                              </a:lnTo>
                              <a:lnTo>
                                <a:pt x="1229" y="142"/>
                              </a:lnTo>
                              <a:close/>
                              <a:moveTo>
                                <a:pt x="3131" y="0"/>
                              </a:moveTo>
                              <a:lnTo>
                                <a:pt x="2646" y="72"/>
                              </a:lnTo>
                              <a:lnTo>
                                <a:pt x="2510" y="104"/>
                              </a:lnTo>
                              <a:lnTo>
                                <a:pt x="2382" y="133"/>
                              </a:lnTo>
                              <a:lnTo>
                                <a:pt x="2263" y="157"/>
                              </a:lnTo>
                              <a:lnTo>
                                <a:pt x="2152" y="177"/>
                              </a:lnTo>
                              <a:lnTo>
                                <a:pt x="2049" y="194"/>
                              </a:lnTo>
                              <a:lnTo>
                                <a:pt x="1954" y="206"/>
                              </a:lnTo>
                              <a:lnTo>
                                <a:pt x="1866" y="216"/>
                              </a:lnTo>
                              <a:lnTo>
                                <a:pt x="1786" y="222"/>
                              </a:lnTo>
                              <a:lnTo>
                                <a:pt x="1713" y="225"/>
                              </a:lnTo>
                              <a:lnTo>
                                <a:pt x="1646" y="225"/>
                              </a:lnTo>
                              <a:lnTo>
                                <a:pt x="3022" y="225"/>
                              </a:lnTo>
                              <a:lnTo>
                                <a:pt x="3048" y="217"/>
                              </a:lnTo>
                              <a:lnTo>
                                <a:pt x="3133" y="195"/>
                              </a:lnTo>
                              <a:lnTo>
                                <a:pt x="3222" y="176"/>
                              </a:lnTo>
                              <a:lnTo>
                                <a:pt x="3314" y="158"/>
                              </a:lnTo>
                              <a:lnTo>
                                <a:pt x="3411" y="143"/>
                              </a:lnTo>
                              <a:lnTo>
                                <a:pt x="3512" y="131"/>
                              </a:lnTo>
                              <a:lnTo>
                                <a:pt x="3617" y="121"/>
                              </a:lnTo>
                              <a:lnTo>
                                <a:pt x="3726" y="114"/>
                              </a:lnTo>
                              <a:lnTo>
                                <a:pt x="3663" y="81"/>
                              </a:lnTo>
                              <a:lnTo>
                                <a:pt x="3467" y="23"/>
                              </a:lnTo>
                              <a:lnTo>
                                <a:pt x="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60CF8" id="Group 10" o:spid="_x0000_s1026" style="position:absolute;margin-left:0;margin-top:0;width:303.8pt;height:198.9pt;z-index:-251655680;mso-position-horizontal:center;mso-position-horizontal-relative:page;mso-position-vertical:center;mso-position-vertical-relative:page" coordorigin="2304,45" coordsize="6076,3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303;top:45;width:6076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">
                <v:imagedata r:id="rId4" o:title=""/>
              </v:shape>
              <v:shape id="AutoShape 12" o:spid="_x0000_s1028" style="position:absolute;left:3568;top:1390;width:3726;height:2160;visibility:visible;mso-wrap-style:square;v-text-anchor:top" coordsize="372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" path="m2052,894r-1874,l228,894r53,5l338,909r60,16l460,948r63,32l587,1021r63,51l714,1134r62,75l836,1297r58,103l948,1518r38,85l1026,1686r44,80l1115,1841r47,70l1210,1974r48,57l1306,2078r48,38l1401,2144r45,16l1471,2109r25,-52l1520,2004r23,-53l1566,1897r23,-55l1611,1788r68,-166l1701,1566r24,-56l1748,1455r24,-56l1797,1344r26,-55l1850,1234r27,-54l1906,1126r30,-53l1968,1020r33,-51l2035,917r17,-23xm1229,142r-59,21l1124,202r-32,50l1073,286r-30,47l1002,390r-50,62l894,516r-64,62l760,636r-73,49l611,722r-77,22l428,764r-97,24l244,815r-77,28l100,872,44,899,,924r3,-1l14,919r20,-5l60,908r34,-6l133,897r45,-3l2052,894r19,-27l2109,818r40,-48l2190,722r44,-46l2281,632r48,-44l2380,546r53,-41l2489,466r59,-37l2610,393r65,-34l2743,327r71,-31l2888,268r78,-27l3022,225r-1376,l1586,222r-53,-5l1486,209r-41,-10l1410,187r-30,-13l1299,143r-70,-1xm3131,l2646,72r-136,32l2382,133r-119,24l2152,177r-103,17l1954,206r-88,10l1786,222r-73,3l1646,225r1376,l3048,217r85,-22l3222,176r92,-18l3411,143r101,-12l3617,121r109,-7l3663,81,3467,23,3131,xe" stroked="f">
                <v:path arrowok="t" o:connecttype="custom" o:connectlocs="228,2285;398,2316;587,2412;776,2600;948,2909;1070,3157;1210,3365;1354,3507;1471,3500;1543,3342;1611,3179;1725,2901;1797,2735;1877,2571;1968,2411;2052,2285;1124,1593;1043,1724;894,1907;687,2076;428,2155;167,2234;0,2315;34,2305;133,2288;2071,2258;2190,2113;2329,1979;2489,1857;2675,1750;2888,1659;1646,1616;1486,1600;1380,1565;3131,1391;2382,1524;2049,1585;1786,1613;3022,1616;3222,1567;3512,1522;3663,1472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11B1" w14:textId="77777777" w:rsidR="00B904C3" w:rsidRDefault="00B904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23F00C2A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5" w15:restartNumberingAfterBreak="0">
    <w:nsid w:val="00000006"/>
    <w:multiLevelType w:val="singleLevel"/>
    <w:tmpl w:val="71B82792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 w15:restartNumberingAfterBreak="0">
    <w:nsid w:val="00000007"/>
    <w:multiLevelType w:val="singleLevel"/>
    <w:tmpl w:val="A9DE32DE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 w15:restartNumberingAfterBreak="0">
    <w:nsid w:val="039A4833"/>
    <w:multiLevelType w:val="hybridMultilevel"/>
    <w:tmpl w:val="F7865FFA"/>
    <w:lvl w:ilvl="0" w:tplc="85326B36">
      <w:start w:val="4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05C574C3"/>
    <w:multiLevelType w:val="hybridMultilevel"/>
    <w:tmpl w:val="959CE86A"/>
    <w:lvl w:ilvl="0" w:tplc="4B5EB12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91F44"/>
    <w:multiLevelType w:val="hybridMultilevel"/>
    <w:tmpl w:val="A636D9D2"/>
    <w:lvl w:ilvl="0" w:tplc="5720FEB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8067476"/>
    <w:multiLevelType w:val="multilevel"/>
    <w:tmpl w:val="696A7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5" w15:restartNumberingAfterBreak="0">
    <w:nsid w:val="0DF3464C"/>
    <w:multiLevelType w:val="hybridMultilevel"/>
    <w:tmpl w:val="8B907C1C"/>
    <w:lvl w:ilvl="0" w:tplc="CB32CD50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2296D60"/>
    <w:multiLevelType w:val="multilevel"/>
    <w:tmpl w:val="9E3ABB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7" w15:restartNumberingAfterBreak="0">
    <w:nsid w:val="1A4625AB"/>
    <w:multiLevelType w:val="hybridMultilevel"/>
    <w:tmpl w:val="2A3ED27E"/>
    <w:lvl w:ilvl="0" w:tplc="AD669E88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D8D60DF"/>
    <w:multiLevelType w:val="multilevel"/>
    <w:tmpl w:val="90301454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  <w:rPr>
        <w:rFonts w:eastAsia="Arial"/>
        <w:b/>
        <w:bCs/>
        <w:sz w:val="22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CEF59B1"/>
    <w:multiLevelType w:val="multilevel"/>
    <w:tmpl w:val="CFD0F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514EEA"/>
    <w:multiLevelType w:val="multilevel"/>
    <w:tmpl w:val="67E88AA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2263FF"/>
    <w:multiLevelType w:val="multilevel"/>
    <w:tmpl w:val="BB8467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4A474D"/>
    <w:multiLevelType w:val="hybridMultilevel"/>
    <w:tmpl w:val="9C02978C"/>
    <w:lvl w:ilvl="0" w:tplc="5EEC108E">
      <w:start w:val="5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5DC1F40"/>
    <w:multiLevelType w:val="multilevel"/>
    <w:tmpl w:val="3686418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EE255C"/>
    <w:multiLevelType w:val="hybridMultilevel"/>
    <w:tmpl w:val="8CD08F8E"/>
    <w:lvl w:ilvl="0" w:tplc="D91E10B0">
      <w:start w:val="1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7476071"/>
    <w:multiLevelType w:val="multilevel"/>
    <w:tmpl w:val="C4F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C1A26"/>
    <w:multiLevelType w:val="multilevel"/>
    <w:tmpl w:val="CA5E2E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38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27" w15:restartNumberingAfterBreak="0">
    <w:nsid w:val="6A5B77BC"/>
    <w:multiLevelType w:val="multilevel"/>
    <w:tmpl w:val="6C4C2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  <w:color w:val="000000"/>
      </w:rPr>
    </w:lvl>
  </w:abstractNum>
  <w:abstractNum w:abstractNumId="28" w15:restartNumberingAfterBreak="0">
    <w:nsid w:val="6BD924EF"/>
    <w:multiLevelType w:val="multilevel"/>
    <w:tmpl w:val="877E5F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9" w15:restartNumberingAfterBreak="0">
    <w:nsid w:val="7A0B5D3E"/>
    <w:multiLevelType w:val="multilevel"/>
    <w:tmpl w:val="A356B64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1008926">
    <w:abstractNumId w:val="1"/>
  </w:num>
  <w:num w:numId="2" w16cid:durableId="1822889326">
    <w:abstractNumId w:val="2"/>
  </w:num>
  <w:num w:numId="3" w16cid:durableId="332295074">
    <w:abstractNumId w:val="28"/>
  </w:num>
  <w:num w:numId="4" w16cid:durableId="31925892">
    <w:abstractNumId w:val="0"/>
  </w:num>
  <w:num w:numId="5" w16cid:durableId="751388865">
    <w:abstractNumId w:val="3"/>
  </w:num>
  <w:num w:numId="6" w16cid:durableId="1525942206">
    <w:abstractNumId w:val="4"/>
  </w:num>
  <w:num w:numId="7" w16cid:durableId="620847970">
    <w:abstractNumId w:val="18"/>
  </w:num>
  <w:num w:numId="8" w16cid:durableId="145361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713365">
    <w:abstractNumId w:val="5"/>
  </w:num>
  <w:num w:numId="10" w16cid:durableId="1648821726">
    <w:abstractNumId w:val="20"/>
  </w:num>
  <w:num w:numId="11" w16cid:durableId="1940791213">
    <w:abstractNumId w:val="23"/>
  </w:num>
  <w:num w:numId="12" w16cid:durableId="551424894">
    <w:abstractNumId w:val="22"/>
  </w:num>
  <w:num w:numId="13" w16cid:durableId="11542190">
    <w:abstractNumId w:val="27"/>
  </w:num>
  <w:num w:numId="14" w16cid:durableId="1071997899">
    <w:abstractNumId w:val="24"/>
  </w:num>
  <w:num w:numId="15" w16cid:durableId="1552570119">
    <w:abstractNumId w:val="14"/>
  </w:num>
  <w:num w:numId="16" w16cid:durableId="1542286550">
    <w:abstractNumId w:val="15"/>
  </w:num>
  <w:num w:numId="17" w16cid:durableId="420376960">
    <w:abstractNumId w:val="17"/>
  </w:num>
  <w:num w:numId="18" w16cid:durableId="1062484640">
    <w:abstractNumId w:val="13"/>
  </w:num>
  <w:num w:numId="19" w16cid:durableId="1062799766">
    <w:abstractNumId w:val="26"/>
  </w:num>
  <w:num w:numId="20" w16cid:durableId="84738393">
    <w:abstractNumId w:val="11"/>
  </w:num>
  <w:num w:numId="21" w16cid:durableId="1948387382">
    <w:abstractNumId w:val="12"/>
  </w:num>
  <w:num w:numId="22" w16cid:durableId="1826240144">
    <w:abstractNumId w:val="16"/>
  </w:num>
  <w:num w:numId="23" w16cid:durableId="78137368">
    <w:abstractNumId w:val="25"/>
  </w:num>
  <w:num w:numId="24" w16cid:durableId="1289512864">
    <w:abstractNumId w:val="19"/>
  </w:num>
  <w:num w:numId="25" w16cid:durableId="970784924">
    <w:abstractNumId w:val="21"/>
  </w:num>
  <w:num w:numId="26" w16cid:durableId="85992670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baAUSI84hakDS04EtQa0NrFMq4gjB5tBWr6WiYsBQfEcDZnU9DViBTEJQLK9r1QqrCfFocrzqFxmotf5IQ/97w==" w:salt="DZOhMHmuU9aBvHDwX/hYqQ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AA"/>
    <w:rsid w:val="00021CC8"/>
    <w:rsid w:val="00042F32"/>
    <w:rsid w:val="00070746"/>
    <w:rsid w:val="000B1FDA"/>
    <w:rsid w:val="000C2AC8"/>
    <w:rsid w:val="000C69BF"/>
    <w:rsid w:val="000D572F"/>
    <w:rsid w:val="000D6A23"/>
    <w:rsid w:val="000E4B82"/>
    <w:rsid w:val="00103CDE"/>
    <w:rsid w:val="001167B2"/>
    <w:rsid w:val="00134275"/>
    <w:rsid w:val="00143CD5"/>
    <w:rsid w:val="001508D1"/>
    <w:rsid w:val="00152069"/>
    <w:rsid w:val="00152119"/>
    <w:rsid w:val="00191050"/>
    <w:rsid w:val="00192F15"/>
    <w:rsid w:val="001C6FAD"/>
    <w:rsid w:val="001F5E19"/>
    <w:rsid w:val="00200AE1"/>
    <w:rsid w:val="00233964"/>
    <w:rsid w:val="0024762F"/>
    <w:rsid w:val="00255FE0"/>
    <w:rsid w:val="002561B7"/>
    <w:rsid w:val="0026267B"/>
    <w:rsid w:val="002704D8"/>
    <w:rsid w:val="00271286"/>
    <w:rsid w:val="00280DD7"/>
    <w:rsid w:val="00292343"/>
    <w:rsid w:val="002D2E3F"/>
    <w:rsid w:val="002D66C0"/>
    <w:rsid w:val="002D6840"/>
    <w:rsid w:val="002E0FA6"/>
    <w:rsid w:val="002E7F6B"/>
    <w:rsid w:val="00300A6F"/>
    <w:rsid w:val="00304BAD"/>
    <w:rsid w:val="00304ECA"/>
    <w:rsid w:val="00337E7D"/>
    <w:rsid w:val="00341ECC"/>
    <w:rsid w:val="00354B21"/>
    <w:rsid w:val="003612DC"/>
    <w:rsid w:val="0036220B"/>
    <w:rsid w:val="00371E69"/>
    <w:rsid w:val="003B3D81"/>
    <w:rsid w:val="003B7453"/>
    <w:rsid w:val="003C0041"/>
    <w:rsid w:val="003C2549"/>
    <w:rsid w:val="003E551D"/>
    <w:rsid w:val="003E5A48"/>
    <w:rsid w:val="003E66D1"/>
    <w:rsid w:val="003E678C"/>
    <w:rsid w:val="004117E7"/>
    <w:rsid w:val="0041229C"/>
    <w:rsid w:val="00413D4A"/>
    <w:rsid w:val="00455C9A"/>
    <w:rsid w:val="00464BDD"/>
    <w:rsid w:val="00476697"/>
    <w:rsid w:val="004B1C9B"/>
    <w:rsid w:val="004B4C0A"/>
    <w:rsid w:val="004C3EEB"/>
    <w:rsid w:val="004C4F1E"/>
    <w:rsid w:val="004F539F"/>
    <w:rsid w:val="005307BA"/>
    <w:rsid w:val="00531BF5"/>
    <w:rsid w:val="00552E89"/>
    <w:rsid w:val="00553C9D"/>
    <w:rsid w:val="00563C86"/>
    <w:rsid w:val="0059588E"/>
    <w:rsid w:val="005969F6"/>
    <w:rsid w:val="005970A0"/>
    <w:rsid w:val="00597E3F"/>
    <w:rsid w:val="005A1036"/>
    <w:rsid w:val="005A35C8"/>
    <w:rsid w:val="005C6E48"/>
    <w:rsid w:val="005F580E"/>
    <w:rsid w:val="005F6801"/>
    <w:rsid w:val="00612E2B"/>
    <w:rsid w:val="00616238"/>
    <w:rsid w:val="00617105"/>
    <w:rsid w:val="006240CA"/>
    <w:rsid w:val="00634F75"/>
    <w:rsid w:val="0063649F"/>
    <w:rsid w:val="00643C63"/>
    <w:rsid w:val="006528EE"/>
    <w:rsid w:val="006733C4"/>
    <w:rsid w:val="00675C8E"/>
    <w:rsid w:val="00677894"/>
    <w:rsid w:val="0068498E"/>
    <w:rsid w:val="00686E02"/>
    <w:rsid w:val="006B5557"/>
    <w:rsid w:val="006B6380"/>
    <w:rsid w:val="006D41E8"/>
    <w:rsid w:val="006E0F1F"/>
    <w:rsid w:val="006F23E0"/>
    <w:rsid w:val="00707476"/>
    <w:rsid w:val="00712831"/>
    <w:rsid w:val="0071574F"/>
    <w:rsid w:val="00730765"/>
    <w:rsid w:val="00733736"/>
    <w:rsid w:val="00773E0F"/>
    <w:rsid w:val="0078649E"/>
    <w:rsid w:val="007B0794"/>
    <w:rsid w:val="007D49B2"/>
    <w:rsid w:val="007E1803"/>
    <w:rsid w:val="007E583C"/>
    <w:rsid w:val="007F140B"/>
    <w:rsid w:val="00821638"/>
    <w:rsid w:val="0083470B"/>
    <w:rsid w:val="00847377"/>
    <w:rsid w:val="00855A82"/>
    <w:rsid w:val="00862D2E"/>
    <w:rsid w:val="00866AD5"/>
    <w:rsid w:val="008944D4"/>
    <w:rsid w:val="008C5581"/>
    <w:rsid w:val="008E54F9"/>
    <w:rsid w:val="00911890"/>
    <w:rsid w:val="009223B3"/>
    <w:rsid w:val="0092685B"/>
    <w:rsid w:val="00947412"/>
    <w:rsid w:val="00953A9A"/>
    <w:rsid w:val="00956C20"/>
    <w:rsid w:val="00970E03"/>
    <w:rsid w:val="00976D8C"/>
    <w:rsid w:val="0098446B"/>
    <w:rsid w:val="009A0A09"/>
    <w:rsid w:val="009B5D2E"/>
    <w:rsid w:val="009B7629"/>
    <w:rsid w:val="009C2C68"/>
    <w:rsid w:val="009C4A55"/>
    <w:rsid w:val="009E5A61"/>
    <w:rsid w:val="009E6643"/>
    <w:rsid w:val="009E7124"/>
    <w:rsid w:val="009F189F"/>
    <w:rsid w:val="009F1C9F"/>
    <w:rsid w:val="009F1F75"/>
    <w:rsid w:val="00A11DB0"/>
    <w:rsid w:val="00A51B5E"/>
    <w:rsid w:val="00A743BB"/>
    <w:rsid w:val="00A91F79"/>
    <w:rsid w:val="00AB1605"/>
    <w:rsid w:val="00AB1E24"/>
    <w:rsid w:val="00AE4278"/>
    <w:rsid w:val="00B0358F"/>
    <w:rsid w:val="00B04479"/>
    <w:rsid w:val="00B16E5A"/>
    <w:rsid w:val="00B51333"/>
    <w:rsid w:val="00B72DB4"/>
    <w:rsid w:val="00B75726"/>
    <w:rsid w:val="00B76D78"/>
    <w:rsid w:val="00B904C3"/>
    <w:rsid w:val="00B944B9"/>
    <w:rsid w:val="00B95A32"/>
    <w:rsid w:val="00BC1572"/>
    <w:rsid w:val="00BE6EB2"/>
    <w:rsid w:val="00BF20B0"/>
    <w:rsid w:val="00C37C57"/>
    <w:rsid w:val="00C451AD"/>
    <w:rsid w:val="00C57947"/>
    <w:rsid w:val="00C66E8C"/>
    <w:rsid w:val="00C738F3"/>
    <w:rsid w:val="00C7632C"/>
    <w:rsid w:val="00C76D51"/>
    <w:rsid w:val="00C777AB"/>
    <w:rsid w:val="00CB13E1"/>
    <w:rsid w:val="00CB2590"/>
    <w:rsid w:val="00CC17AA"/>
    <w:rsid w:val="00CE12CF"/>
    <w:rsid w:val="00CE639E"/>
    <w:rsid w:val="00CE6BAB"/>
    <w:rsid w:val="00D05918"/>
    <w:rsid w:val="00D129D9"/>
    <w:rsid w:val="00D16C74"/>
    <w:rsid w:val="00D36534"/>
    <w:rsid w:val="00D66956"/>
    <w:rsid w:val="00D8456D"/>
    <w:rsid w:val="00DA7C08"/>
    <w:rsid w:val="00E02EE2"/>
    <w:rsid w:val="00E13752"/>
    <w:rsid w:val="00E13806"/>
    <w:rsid w:val="00E225CD"/>
    <w:rsid w:val="00E25085"/>
    <w:rsid w:val="00E27188"/>
    <w:rsid w:val="00E45F8B"/>
    <w:rsid w:val="00E6443A"/>
    <w:rsid w:val="00E86D0B"/>
    <w:rsid w:val="00E90205"/>
    <w:rsid w:val="00E97898"/>
    <w:rsid w:val="00E97E88"/>
    <w:rsid w:val="00EA507F"/>
    <w:rsid w:val="00EC6261"/>
    <w:rsid w:val="00F20B08"/>
    <w:rsid w:val="00F328E4"/>
    <w:rsid w:val="00F34A53"/>
    <w:rsid w:val="00F47B52"/>
    <w:rsid w:val="00F645A5"/>
    <w:rsid w:val="00F663D2"/>
    <w:rsid w:val="00F7553F"/>
    <w:rsid w:val="00F946CF"/>
    <w:rsid w:val="00FC2E32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9AAB2"/>
  <w15:chartTrackingRefBased/>
  <w15:docId w15:val="{DEA8C357-16DC-4A13-A23B-4F37E85B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3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2124" w:firstLine="708"/>
      <w:jc w:val="both"/>
      <w:outlineLvl w:val="1"/>
    </w:pPr>
    <w:rPr>
      <w:rFonts w:ascii="Arial" w:hAnsi="Arial" w:cs="Arial"/>
      <w:b/>
      <w:bCs/>
      <w:szCs w:val="23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1080" w:hanging="1080"/>
      <w:jc w:val="center"/>
      <w:outlineLvl w:val="3"/>
    </w:pPr>
    <w:rPr>
      <w:rFonts w:ascii="Arial" w:hAnsi="Arial" w:cs="Arial"/>
      <w:b/>
      <w:bCs/>
      <w:sz w:val="28"/>
      <w:szCs w:val="23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440" w:hanging="1440"/>
      <w:jc w:val="center"/>
      <w:outlineLvl w:val="5"/>
    </w:pPr>
    <w:rPr>
      <w:rFonts w:ascii="Arial" w:hAnsi="Arial" w:cs="Arial"/>
      <w:b/>
      <w:bCs/>
      <w:i/>
      <w:iCs/>
      <w:sz w:val="18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color w:val="FF0000"/>
      <w:szCs w:val="23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800" w:hanging="1800"/>
      <w:jc w:val="both"/>
      <w:outlineLvl w:val="7"/>
    </w:pPr>
    <w:rPr>
      <w:rFonts w:ascii="Arial" w:hAnsi="Arial" w:cs="Arial"/>
      <w:b/>
      <w:bCs/>
      <w:color w:val="FF00FF"/>
      <w:szCs w:val="23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Cs w:val="2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8">
    <w:name w:val="Fonte parág. padrão8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  <w:szCs w:val="20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2z0">
    <w:name w:val="WW8Num32z0"/>
    <w:rPr>
      <w:rFonts w:ascii="Symbol" w:eastAsia="Calibri" w:hAnsi="Symbol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Arial" w:hAnsi="Arial" w:cs="Arial"/>
      <w:sz w:val="24"/>
      <w:szCs w:val="24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7z1">
    <w:name w:val="WW8Num37z1"/>
    <w:rPr>
      <w:rFonts w:eastAsia="Times New Roman"/>
      <w:b w:val="0"/>
    </w:rPr>
  </w:style>
  <w:style w:type="character" w:customStyle="1" w:styleId="WW8Num42z0">
    <w:name w:val="WW8Num42z0"/>
    <w:rPr>
      <w:rFonts w:ascii="Arial" w:hAnsi="Arial" w:cs="Arial"/>
      <w:sz w:val="24"/>
      <w:szCs w:val="24"/>
    </w:rPr>
  </w:style>
  <w:style w:type="character" w:customStyle="1" w:styleId="Fontepargpadro7">
    <w:name w:val="Fonte parág. padrão7"/>
  </w:style>
  <w:style w:type="character" w:customStyle="1" w:styleId="Ttulo1Char">
    <w:name w:val="Título 1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2Char">
    <w:name w:val="Título 2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7Char">
    <w:name w:val="Título 7 Char"/>
    <w:rPr>
      <w:rFonts w:ascii="Arial" w:eastAsia="Times New Roman" w:hAnsi="Arial" w:cs="Arial"/>
      <w:b/>
      <w:bCs/>
      <w:color w:val="FF0000"/>
      <w:sz w:val="24"/>
      <w:szCs w:val="23"/>
      <w:u w:val="single"/>
    </w:rPr>
  </w:style>
  <w:style w:type="character" w:customStyle="1" w:styleId="Ttulo9Char">
    <w:name w:val="Título 9 Char"/>
    <w:rPr>
      <w:rFonts w:ascii="Arial" w:eastAsia="Times New Roman" w:hAnsi="Arial" w:cs="Arial"/>
      <w:b/>
      <w:bCs/>
      <w:sz w:val="24"/>
      <w:szCs w:val="23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2Char">
    <w:name w:val="Corpo de texto 2 Char"/>
    <w:rPr>
      <w:rFonts w:ascii="Arial" w:eastAsia="Times New Roman" w:hAnsi="Arial" w:cs="Arial"/>
      <w:sz w:val="24"/>
      <w:szCs w:val="23"/>
    </w:rPr>
  </w:style>
  <w:style w:type="character" w:customStyle="1" w:styleId="CorpodetextoChar">
    <w:name w:val="Corpo de texto Char"/>
    <w:rPr>
      <w:rFonts w:ascii="Arial" w:eastAsia="Times New Roman" w:hAnsi="Arial" w:cs="Arial"/>
      <w:b/>
      <w:bCs/>
      <w:sz w:val="24"/>
      <w:szCs w:val="23"/>
      <w:u w:val="singl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rPr>
      <w:rFonts w:ascii="Arial" w:eastAsia="Times New Roman" w:hAnsi="Arial" w:cs="Arial"/>
      <w:color w:val="FF0000"/>
      <w:sz w:val="24"/>
      <w:szCs w:val="23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Arial" w:eastAsia="Times New Roman" w:hAnsi="Arial" w:cs="Arial"/>
      <w:sz w:val="16"/>
      <w:szCs w:val="16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ubttuloChar">
    <w:name w:val="Subtítulo Char"/>
    <w:rPr>
      <w:rFonts w:ascii="Times New Roman" w:eastAsia="Times New Roman" w:hAnsi="Times New Roman" w:cs="Times New Roman"/>
      <w:b/>
      <w:bCs/>
      <w:color w:val="000000"/>
      <w:sz w:val="28"/>
      <w:szCs w:val="17"/>
    </w:rPr>
  </w:style>
  <w:style w:type="character" w:styleId="Forte">
    <w:name w:val="Strong"/>
    <w:qFormat/>
    <w:rPr>
      <w:b/>
      <w:bCs/>
    </w:rPr>
  </w:style>
  <w:style w:type="character" w:customStyle="1" w:styleId="TtuloChar">
    <w:name w:val="Título Char"/>
    <w:rPr>
      <w:rFonts w:ascii="Arial" w:eastAsia="Times New Roman" w:hAnsi="Arial" w:cs="Arial"/>
      <w:color w:val="000000"/>
      <w:sz w:val="28"/>
      <w:szCs w:val="17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8"/>
      <w:szCs w:val="23"/>
      <w:u w:val="single"/>
      <w:lang w:eastAsia="zh-CN"/>
    </w:rPr>
  </w:style>
  <w:style w:type="character" w:customStyle="1" w:styleId="Ttulo6Char">
    <w:name w:val="Título 6 Char"/>
    <w:rPr>
      <w:rFonts w:ascii="Arial" w:eastAsia="Times New Roman" w:hAnsi="Arial" w:cs="Arial"/>
      <w:b/>
      <w:bCs/>
      <w:i/>
      <w:iCs/>
      <w:sz w:val="18"/>
      <w:lang w:eastAsia="zh-CN"/>
    </w:rPr>
  </w:style>
  <w:style w:type="character" w:customStyle="1" w:styleId="Ttulo8Char">
    <w:name w:val="Título 8 Char"/>
    <w:rPr>
      <w:rFonts w:ascii="Arial" w:eastAsia="Times New Roman" w:hAnsi="Arial" w:cs="Arial"/>
      <w:b/>
      <w:bCs/>
      <w:color w:val="FF00FF"/>
      <w:sz w:val="24"/>
      <w:szCs w:val="23"/>
      <w:lang w:eastAsia="zh-CN"/>
    </w:rPr>
  </w:style>
  <w:style w:type="character" w:customStyle="1" w:styleId="Absatz-Standardschriftart">
    <w:name w:val="Absatz-Standardschriftart"/>
  </w:style>
  <w:style w:type="character" w:customStyle="1" w:styleId="Fontepargpadro6">
    <w:name w:val="Fonte parág. padrão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Fontepargpadro5">
    <w:name w:val="Fonte parág. padrão5"/>
  </w:style>
  <w:style w:type="character" w:customStyle="1" w:styleId="Corpodetexto3Char1">
    <w:name w:val="Corpo de texto 3 Char1"/>
    <w:rPr>
      <w:rFonts w:ascii="Times New Roman" w:eastAsia="Times New Roman" w:hAnsi="Times New Roman" w:cs="Times New Roman"/>
      <w:sz w:val="16"/>
      <w:szCs w:val="16"/>
    </w:rPr>
  </w:style>
  <w:style w:type="character" w:styleId="Nmerodepgina">
    <w:name w:val="page number"/>
    <w:basedOn w:val="Fontepargpadro5"/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Teletipo">
    <w:name w:val="Teletipo"/>
    <w:rPr>
      <w:rFonts w:ascii="DejaVu Sans Mono" w:eastAsia="DejaVu Sans Mono" w:hAnsi="DejaVu Sans Mono" w:cs="DejaVu Sans Mono"/>
    </w:rPr>
  </w:style>
  <w:style w:type="character" w:customStyle="1" w:styleId="RecuodecorpodetextoChar">
    <w:name w:val="Recuo de corpo de texto Char"/>
    <w:rPr>
      <w:rFonts w:ascii="Arial Narrow" w:eastAsia="DejaVu Sans" w:hAnsi="Arial Narrow" w:cs="Tahoma"/>
      <w:sz w:val="28"/>
      <w:szCs w:val="24"/>
      <w:lang w:bidi="pt-BR"/>
    </w:rPr>
  </w:style>
  <w:style w:type="character" w:customStyle="1" w:styleId="RecuodecorpodetextoChar1">
    <w:name w:val="Recuo de corpo de texto Char1"/>
    <w:rPr>
      <w:rFonts w:ascii="Times New Roman" w:eastAsia="Times New Roman" w:hAnsi="Times New Roman" w:cs="Times New Roman"/>
      <w:szCs w:val="24"/>
    </w:rPr>
  </w:style>
  <w:style w:type="character" w:customStyle="1" w:styleId="TextodebaloChar1">
    <w:name w:val="Texto de balão Char1"/>
    <w:rPr>
      <w:rFonts w:ascii="Tahoma" w:eastAsia="DejaVu Sans" w:hAnsi="Tahoma" w:cs="Tahoma"/>
      <w:sz w:val="16"/>
      <w:szCs w:val="16"/>
      <w:lang w:bidi="pt-BR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Courier New"/>
    </w:rPr>
  </w:style>
  <w:style w:type="character" w:customStyle="1" w:styleId="WW8Num20z2">
    <w:name w:val="WW8Num20z2"/>
    <w:rPr>
      <w:rFonts w:ascii="StarSymbol" w:hAnsi="StarSymbol" w:cs="Star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Fontepargpadro3">
    <w:name w:val="Fonte parág. padrão3"/>
  </w:style>
  <w:style w:type="character" w:customStyle="1" w:styleId="WW8Num7z3">
    <w:name w:val="WW8Num7z3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sz w:val="20"/>
      <w:szCs w:val="2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otnoteSymbol">
    <w:name w:val="Footnote Symbol"/>
    <w:rPr>
      <w:sz w:val="24"/>
      <w:szCs w:val="24"/>
      <w:lang w:val="en-US"/>
    </w:rPr>
  </w:style>
  <w:style w:type="character" w:customStyle="1" w:styleId="EndnoteSymbol">
    <w:name w:val="Endnote Symbol"/>
    <w:rPr>
      <w:sz w:val="24"/>
      <w:szCs w:val="24"/>
      <w:lang w:val="en-US"/>
    </w:rPr>
  </w:style>
  <w:style w:type="character" w:customStyle="1" w:styleId="Internetlink">
    <w:name w:val="Internet link"/>
    <w:rPr>
      <w:color w:val="000080"/>
      <w:sz w:val="24"/>
      <w:szCs w:val="24"/>
      <w:u w:val="single"/>
      <w:lang w:val="en-US"/>
    </w:rPr>
  </w:style>
  <w:style w:type="character" w:customStyle="1" w:styleId="VisitedInternetLink">
    <w:name w:val="Visited Internet Link"/>
    <w:rPr>
      <w:color w:val="800000"/>
      <w:sz w:val="24"/>
      <w:szCs w:val="24"/>
      <w:u w:val="single"/>
      <w:lang w:val="en-US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WW8Num30z1">
    <w:name w:val="WW8Num30z1"/>
    <w:rPr>
      <w:rFonts w:ascii="Wingdings 2" w:hAnsi="Wingdings 2" w:cs="Courier New"/>
    </w:rPr>
  </w:style>
  <w:style w:type="character" w:customStyle="1" w:styleId="WW8Num30z2">
    <w:name w:val="WW8Num30z2"/>
    <w:rPr>
      <w:rFonts w:ascii="StarSymbol" w:hAnsi="StarSymbol" w:cs="StarSymbol"/>
    </w:rPr>
  </w:style>
  <w:style w:type="character" w:customStyle="1" w:styleId="WW8Num13z1">
    <w:name w:val="WW8Num13z1"/>
    <w:rPr>
      <w:rFonts w:ascii="Wingdings 2" w:hAnsi="Wingdings 2" w:cs="Courier New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ecuodecorpodetextoChar2">
    <w:name w:val="Recuo de corpo de texto Char2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TextodebaloChar2">
    <w:name w:val="Texto de balão Char2"/>
    <w:rPr>
      <w:rFonts w:ascii="Tahoma" w:eastAsia="DejaVu Sans" w:hAnsi="Tahoma" w:cs="Tahoma"/>
      <w:sz w:val="16"/>
      <w:szCs w:val="16"/>
      <w:lang w:eastAsia="zh-CN" w:bidi="pt-BR"/>
    </w:rPr>
  </w:style>
  <w:style w:type="character" w:customStyle="1" w:styleId="Corpodetexto2Char1">
    <w:name w:val="Corpo de texto 2 Char1"/>
    <w:rPr>
      <w:sz w:val="24"/>
      <w:szCs w:val="24"/>
      <w:lang w:eastAsia="zh-CN"/>
    </w:rPr>
  </w:style>
  <w:style w:type="character" w:customStyle="1" w:styleId="TtuloChar1">
    <w:name w:val="Título Char1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zh-CN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-LinkdaInternet">
    <w:name w:val="WW-Link da Internet"/>
    <w:rPr>
      <w:color w:val="000080"/>
      <w:sz w:val="24"/>
      <w:szCs w:val="24"/>
      <w:u w:val="single"/>
      <w:lang w:val="en-US" w:bidi="pt-BR"/>
    </w:rPr>
  </w:style>
  <w:style w:type="character" w:customStyle="1" w:styleId="WW-nfaseforte">
    <w:name w:val="WW-Ênfase forte"/>
    <w:rPr>
      <w:b/>
      <w:bCs/>
    </w:rPr>
  </w:style>
  <w:style w:type="character" w:customStyle="1" w:styleId="Caracteresdenotaderodap">
    <w:name w:val="Caracteres de nota de rodapé"/>
    <w:rPr>
      <w:sz w:val="24"/>
      <w:szCs w:val="24"/>
      <w:lang w:val="en-US"/>
    </w:rPr>
  </w:style>
  <w:style w:type="character" w:customStyle="1" w:styleId="Caracteresdenotadefim">
    <w:name w:val="Caracteres de nota de fim"/>
    <w:rPr>
      <w:sz w:val="24"/>
      <w:szCs w:val="24"/>
      <w:lang w:val="en-US"/>
    </w:rPr>
  </w:style>
  <w:style w:type="character" w:customStyle="1" w:styleId="WW-Linkdainternetvisitado">
    <w:name w:val="WW-Link da internet visitado"/>
    <w:rPr>
      <w:color w:val="800000"/>
      <w:sz w:val="24"/>
      <w:szCs w:val="24"/>
      <w:u w:val="single"/>
      <w:lang w:val="en-US" w:bidi="pt-BR"/>
    </w:rPr>
  </w:style>
  <w:style w:type="character" w:customStyle="1" w:styleId="ListLabel1">
    <w:name w:val="ListLabel 1"/>
    <w:rPr>
      <w:rFonts w:ascii="Arial" w:hAnsi="Arial" w:cs="Arial"/>
      <w:sz w:val="24"/>
      <w:szCs w:val="24"/>
    </w:rPr>
  </w:style>
  <w:style w:type="character" w:customStyle="1" w:styleId="ListLabel2">
    <w:name w:val="ListLabel 2"/>
    <w:rPr>
      <w:rFonts w:cs="Arial"/>
      <w:b w:val="0"/>
      <w:sz w:val="24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3"/>
    </w:rPr>
  </w:style>
  <w:style w:type="character" w:customStyle="1" w:styleId="ListLabel6">
    <w:name w:val="ListLabel 6"/>
    <w:rPr>
      <w:rFonts w:cs="StarSymbol"/>
      <w:sz w:val="18"/>
      <w:szCs w:val="18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ListLabel10">
    <w:name w:val="ListLabel 10"/>
    <w:rPr>
      <w:rFonts w:cs="Arial"/>
      <w:sz w:val="24"/>
    </w:rPr>
  </w:style>
  <w:style w:type="character" w:customStyle="1" w:styleId="ListLabel11">
    <w:name w:val="ListLabel 11"/>
    <w:rPr>
      <w:rFonts w:cs="Arial"/>
      <w:b/>
      <w:sz w:val="24"/>
    </w:rPr>
  </w:style>
  <w:style w:type="character" w:customStyle="1" w:styleId="apple-converted-space">
    <w:name w:val="apple-converted-space"/>
    <w:basedOn w:val="Fontepargpadro7"/>
  </w:style>
  <w:style w:type="character" w:customStyle="1" w:styleId="CabealhoChar1">
    <w:name w:val="Cabeçalho Char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1">
    <w:name w:val="Rodapé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7"/>
  </w:style>
  <w:style w:type="paragraph" w:customStyle="1" w:styleId="Ttulo40">
    <w:name w:val="Título4"/>
    <w:basedOn w:val="WW-Padro"/>
    <w:next w:val="Subttulo"/>
    <w:pPr>
      <w:jc w:val="center"/>
    </w:pPr>
    <w:rPr>
      <w:rFonts w:ascii="Arial" w:hAnsi="Arial" w:cs="Arial"/>
      <w:b/>
      <w:bCs/>
      <w:color w:val="000000"/>
      <w:sz w:val="28"/>
      <w:szCs w:val="17"/>
      <w:u w:val="single"/>
    </w:rPr>
  </w:style>
  <w:style w:type="paragraph" w:styleId="Corpodetexto">
    <w:name w:val="Body Text"/>
    <w:basedOn w:val="Normal"/>
    <w:link w:val="CorpodetextoChar1"/>
    <w:pPr>
      <w:jc w:val="both"/>
    </w:pPr>
    <w:rPr>
      <w:rFonts w:ascii="Arial" w:hAnsi="Arial"/>
      <w:b/>
      <w:bCs/>
      <w:szCs w:val="23"/>
      <w:u w:val="single"/>
      <w:lang w:val="x-none"/>
    </w:rPr>
  </w:style>
  <w:style w:type="paragraph" w:styleId="Lista">
    <w:name w:val="List"/>
    <w:basedOn w:val="Corpodetexto"/>
    <w:rPr>
      <w:rFonts w:cs="Lucidasans"/>
      <w:b w:val="0"/>
      <w:bCs w:val="0"/>
      <w:szCs w:val="20"/>
      <w:u w:val="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2">
    <w:name w:val="Corpo de texto 22"/>
    <w:basedOn w:val="Normal"/>
    <w:pPr>
      <w:jc w:val="both"/>
    </w:pPr>
    <w:rPr>
      <w:rFonts w:ascii="Arial" w:hAnsi="Arial" w:cs="Arial"/>
      <w:szCs w:val="23"/>
    </w:rPr>
  </w:style>
  <w:style w:type="paragraph" w:styleId="Cabealho">
    <w:name w:val="header"/>
    <w:basedOn w:val="Normal"/>
    <w:rPr>
      <w:szCs w:val="20"/>
    </w:rPr>
  </w:style>
  <w:style w:type="paragraph" w:customStyle="1" w:styleId="Corpodetexto32">
    <w:name w:val="Corpo de texto 32"/>
    <w:basedOn w:val="Normal"/>
    <w:pPr>
      <w:jc w:val="both"/>
    </w:pPr>
    <w:rPr>
      <w:rFonts w:ascii="Arial" w:hAnsi="Arial" w:cs="Arial"/>
      <w:color w:val="FF0000"/>
      <w:szCs w:val="23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Subttulo">
    <w:name w:val="Subtitle"/>
    <w:basedOn w:val="Normal"/>
    <w:next w:val="Corpodetexto"/>
    <w:link w:val="SubttuloChar1"/>
    <w:qFormat/>
    <w:pPr>
      <w:jc w:val="center"/>
    </w:pPr>
    <w:rPr>
      <w:b/>
      <w:bCs/>
      <w:color w:val="000000"/>
      <w:sz w:val="28"/>
      <w:szCs w:val="17"/>
      <w:lang w:val="x-none"/>
    </w:rPr>
  </w:style>
  <w:style w:type="paragraph" w:customStyle="1" w:styleId="Normal2">
    <w:name w:val="Normal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Rodap">
    <w:name w:val="footer"/>
    <w:basedOn w:val="Normal"/>
    <w:uiPriority w:val="99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Cs w:val="23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28"/>
    </w:rPr>
  </w:style>
  <w:style w:type="paragraph" w:customStyle="1" w:styleId="Contedodatabela">
    <w:name w:val="Conteúdo da tabela"/>
    <w:basedOn w:val="Normal"/>
    <w:pPr>
      <w:widowControl w:val="0"/>
      <w:suppressLineNumbers/>
      <w:ind w:left="737"/>
      <w:jc w:val="both"/>
    </w:pPr>
    <w:rPr>
      <w:rFonts w:ascii="Arial Narrow" w:eastAsia="DejaVu Sans" w:hAnsi="Arial Narrow" w:cs="Tahoma"/>
      <w:lang w:bidi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pPr>
      <w:jc w:val="both"/>
    </w:pPr>
    <w:rPr>
      <w:rFonts w:ascii="Courier New" w:eastAsia="Courier New" w:hAnsi="Courier New" w:cs="Courier New"/>
      <w:sz w:val="20"/>
      <w:szCs w:val="20"/>
    </w:rPr>
  </w:style>
  <w:style w:type="paragraph" w:styleId="Recuodecorpodetexto">
    <w:name w:val="Body Text Indent"/>
    <w:basedOn w:val="Normal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styleId="Textodebalo">
    <w:name w:val="Balloon Text"/>
    <w:basedOn w:val="Normal"/>
    <w:link w:val="TextodebaloChar3"/>
    <w:pPr>
      <w:widowControl w:val="0"/>
      <w:ind w:left="737"/>
      <w:jc w:val="both"/>
    </w:pPr>
    <w:rPr>
      <w:rFonts w:ascii="Tahoma" w:eastAsia="DejaVu Sans" w:hAnsi="Tahoma" w:cs="Tahoma"/>
      <w:sz w:val="16"/>
      <w:szCs w:val="16"/>
      <w:lang w:val="x-none" w:bidi="pt-BR"/>
    </w:rPr>
  </w:style>
  <w:style w:type="paragraph" w:customStyle="1" w:styleId="Normal1">
    <w:name w:val="Normal1"/>
    <w:pPr>
      <w:suppressAutoHyphens/>
      <w:autoSpaceDE w:val="0"/>
      <w:jc w:val="both"/>
    </w:pPr>
    <w:rPr>
      <w:rFonts w:ascii="Arial" w:eastAsia="Arial" w:hAnsi="Arial" w:cs="Arial"/>
      <w:color w:val="000000"/>
      <w:sz w:val="24"/>
      <w:szCs w:val="24"/>
      <w:lang w:val="en-US"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pPr>
      <w:spacing w:before="280"/>
      <w:jc w:val="both"/>
    </w:pPr>
    <w:rPr>
      <w:color w:val="000000"/>
      <w:u w:val="single"/>
    </w:rPr>
  </w:style>
  <w:style w:type="paragraph" w:customStyle="1" w:styleId="WW-Padro">
    <w:name w:val="WW-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WW-Corpodetextorecuado">
    <w:name w:val="WW-Corpo de texto recuado"/>
    <w:basedOn w:val="WW-Padro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western">
    <w:name w:val="western"/>
    <w:basedOn w:val="WW-Padro"/>
    <w:qFormat/>
    <w:pPr>
      <w:spacing w:before="28"/>
      <w:jc w:val="both"/>
    </w:pPr>
    <w:rPr>
      <w:rFonts w:ascii="Arial" w:hAnsi="Arial" w:cs="Arial"/>
      <w:b/>
      <w:bCs/>
      <w:color w:val="000000"/>
      <w:u w:val="single"/>
    </w:rPr>
  </w:style>
  <w:style w:type="paragraph" w:customStyle="1" w:styleId="Padro">
    <w:name w:val="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character" w:customStyle="1" w:styleId="CorpodetextoChar1">
    <w:name w:val="Corpo de texto Char1"/>
    <w:link w:val="Corpodetexto"/>
    <w:locked/>
    <w:rsid w:val="005307BA"/>
    <w:rPr>
      <w:rFonts w:ascii="Arial" w:hAnsi="Arial" w:cs="Arial"/>
      <w:b/>
      <w:bCs/>
      <w:sz w:val="24"/>
      <w:szCs w:val="23"/>
      <w:u w:val="single"/>
      <w:lang w:eastAsia="zh-CN"/>
    </w:rPr>
  </w:style>
  <w:style w:type="character" w:customStyle="1" w:styleId="SubttuloChar1">
    <w:name w:val="Subtítulo Char1"/>
    <w:link w:val="Subttulo"/>
    <w:locked/>
    <w:rsid w:val="005307BA"/>
    <w:rPr>
      <w:b/>
      <w:bCs/>
      <w:color w:val="000000"/>
      <w:sz w:val="28"/>
      <w:szCs w:val="17"/>
      <w:lang w:eastAsia="zh-CN"/>
    </w:rPr>
  </w:style>
  <w:style w:type="paragraph" w:customStyle="1" w:styleId="Ttuloprincipal">
    <w:name w:val="Título principal"/>
    <w:basedOn w:val="Padro"/>
    <w:next w:val="Subttulo"/>
    <w:rsid w:val="005307BA"/>
    <w:pPr>
      <w:jc w:val="center"/>
    </w:pPr>
    <w:rPr>
      <w:rFonts w:ascii="Arial" w:hAnsi="Arial" w:cs="Arial"/>
      <w:b/>
      <w:bCs/>
      <w:color w:val="000000"/>
      <w:sz w:val="28"/>
      <w:szCs w:val="17"/>
      <w:u w:val="single"/>
      <w:lang w:eastAsia="pt-BR"/>
    </w:rPr>
  </w:style>
  <w:style w:type="paragraph" w:customStyle="1" w:styleId="Corpodetextorecuado">
    <w:name w:val="Corpo de texto recuado"/>
    <w:basedOn w:val="Padro"/>
    <w:rsid w:val="005307BA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character" w:customStyle="1" w:styleId="LinkdaInternet">
    <w:name w:val="Link da Internet"/>
    <w:rsid w:val="005307BA"/>
    <w:rPr>
      <w:color w:val="000080"/>
      <w:sz w:val="24"/>
      <w:szCs w:val="24"/>
      <w:u w:val="single"/>
      <w:lang w:val="en-US" w:eastAsia="pt-BR" w:bidi="pt-BR"/>
    </w:rPr>
  </w:style>
  <w:style w:type="character" w:customStyle="1" w:styleId="nfaseforte">
    <w:name w:val="Ênfase forte"/>
    <w:rsid w:val="005307BA"/>
    <w:rPr>
      <w:b/>
      <w:bCs/>
    </w:rPr>
  </w:style>
  <w:style w:type="character" w:customStyle="1" w:styleId="Linkdainternetvisitado">
    <w:name w:val="Link da internet visitado"/>
    <w:rsid w:val="005307BA"/>
    <w:rPr>
      <w:color w:val="800000"/>
      <w:sz w:val="24"/>
      <w:szCs w:val="24"/>
      <w:u w:val="single"/>
      <w:lang w:val="en-US" w:eastAsia="pt-BR" w:bidi="pt-BR"/>
    </w:rPr>
  </w:style>
  <w:style w:type="paragraph" w:styleId="Ttulo">
    <w:name w:val="Title"/>
    <w:basedOn w:val="Normal"/>
    <w:next w:val="Normal"/>
    <w:link w:val="TtuloChar2"/>
    <w:qFormat/>
    <w:rsid w:val="005307B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2">
    <w:name w:val="Título Char2"/>
    <w:link w:val="Ttulo"/>
    <w:rsid w:val="005307BA"/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paragraph" w:styleId="Corpodetexto2">
    <w:name w:val="Body Text 2"/>
    <w:basedOn w:val="Padro"/>
    <w:link w:val="Corpodetexto2Char2"/>
    <w:unhideWhenUsed/>
    <w:rsid w:val="005307BA"/>
    <w:pPr>
      <w:spacing w:after="120" w:line="480" w:lineRule="auto"/>
    </w:pPr>
    <w:rPr>
      <w:lang w:val="x-none" w:eastAsia="x-none"/>
    </w:rPr>
  </w:style>
  <w:style w:type="character" w:customStyle="1" w:styleId="Corpodetexto2Char2">
    <w:name w:val="Corpo de texto 2 Char2"/>
    <w:link w:val="Corpodetexto2"/>
    <w:rsid w:val="005307BA"/>
    <w:rPr>
      <w:sz w:val="24"/>
      <w:szCs w:val="24"/>
      <w:lang w:val="x-none"/>
    </w:rPr>
  </w:style>
  <w:style w:type="character" w:customStyle="1" w:styleId="Corpodetexto3Char2">
    <w:name w:val="Corpo de texto 3 Char2"/>
    <w:link w:val="Corpodetexto3"/>
    <w:rsid w:val="005307BA"/>
    <w:rPr>
      <w:rFonts w:ascii="Arial" w:hAnsi="Arial" w:cs="Arial"/>
      <w:color w:val="000000"/>
      <w:sz w:val="16"/>
      <w:szCs w:val="16"/>
    </w:rPr>
  </w:style>
  <w:style w:type="paragraph" w:styleId="Corpodetexto3">
    <w:name w:val="Body Text 3"/>
    <w:basedOn w:val="Normal"/>
    <w:link w:val="Corpodetexto3Char2"/>
    <w:semiHidden/>
    <w:unhideWhenUsed/>
    <w:rsid w:val="005307BA"/>
    <w:pPr>
      <w:spacing w:after="120" w:line="100" w:lineRule="atLeast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Corpodetexto3Char3">
    <w:name w:val="Corpo de texto 3 Char3"/>
    <w:rsid w:val="005307BA"/>
    <w:rPr>
      <w:sz w:val="16"/>
      <w:szCs w:val="16"/>
      <w:lang w:eastAsia="zh-CN"/>
    </w:rPr>
  </w:style>
  <w:style w:type="character" w:customStyle="1" w:styleId="Recuodecorpodetexto2Char1">
    <w:name w:val="Recuo de corpo de texto 2 Char1"/>
    <w:link w:val="Recuodecorpodetexto2"/>
    <w:rsid w:val="005307BA"/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07BA"/>
    <w:pPr>
      <w:spacing w:after="120" w:line="480" w:lineRule="auto"/>
      <w:ind w:left="283"/>
    </w:pPr>
    <w:rPr>
      <w:rFonts w:ascii="Arial" w:hAnsi="Arial"/>
      <w:color w:val="000000"/>
      <w:lang w:val="x-none" w:eastAsia="x-none"/>
    </w:rPr>
  </w:style>
  <w:style w:type="character" w:customStyle="1" w:styleId="Recuodecorpodetexto2Char2">
    <w:name w:val="Recuo de corpo de texto 2 Char2"/>
    <w:rsid w:val="005307BA"/>
    <w:rPr>
      <w:sz w:val="24"/>
      <w:szCs w:val="24"/>
      <w:lang w:eastAsia="zh-CN"/>
    </w:rPr>
  </w:style>
  <w:style w:type="character" w:customStyle="1" w:styleId="Recuodecorpodetexto3Char1">
    <w:name w:val="Recuo de corpo de texto 3 Char1"/>
    <w:link w:val="Recuodecorpodetexto3"/>
    <w:rsid w:val="005307BA"/>
    <w:rPr>
      <w:rFonts w:ascii="Arial" w:hAnsi="Arial" w:cs="Arial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1"/>
    <w:semiHidden/>
    <w:unhideWhenUsed/>
    <w:rsid w:val="005307BA"/>
    <w:pPr>
      <w:spacing w:after="120" w:line="100" w:lineRule="atLeast"/>
      <w:ind w:left="283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Recuodecorpodetexto3Char2">
    <w:name w:val="Recuo de corpo de texto 3 Char2"/>
    <w:rsid w:val="005307BA"/>
    <w:rPr>
      <w:sz w:val="16"/>
      <w:szCs w:val="16"/>
      <w:lang w:eastAsia="zh-CN"/>
    </w:rPr>
  </w:style>
  <w:style w:type="character" w:customStyle="1" w:styleId="TextodebaloChar3">
    <w:name w:val="Texto de balão Char3"/>
    <w:link w:val="Textodebalo"/>
    <w:rsid w:val="005307BA"/>
    <w:rPr>
      <w:rFonts w:ascii="Tahoma" w:eastAsia="DejaVu Sans" w:hAnsi="Tahoma" w:cs="Tahoma"/>
      <w:sz w:val="16"/>
      <w:szCs w:val="16"/>
      <w:lang w:eastAsia="zh-CN" w:bidi="pt-BR"/>
    </w:rPr>
  </w:style>
  <w:style w:type="table" w:styleId="Tabelacomgrade">
    <w:name w:val="Table Grid"/>
    <w:basedOn w:val="Tabelanormal"/>
    <w:uiPriority w:val="59"/>
    <w:rsid w:val="005307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53C9D"/>
  </w:style>
  <w:style w:type="table" w:customStyle="1" w:styleId="Tabelacomgrade1">
    <w:name w:val="Tabela com grade1"/>
    <w:basedOn w:val="Tabelanormal"/>
    <w:next w:val="Tabelacomgrade"/>
    <w:uiPriority w:val="59"/>
    <w:rsid w:val="00553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te1">
    <w:name w:val="Forte1"/>
    <w:rsid w:val="00553C9D"/>
    <w:rPr>
      <w:b/>
      <w:bCs/>
    </w:rPr>
  </w:style>
  <w:style w:type="paragraph" w:customStyle="1" w:styleId="western1">
    <w:name w:val="western1"/>
    <w:basedOn w:val="Normal"/>
    <w:rsid w:val="00553C9D"/>
    <w:pPr>
      <w:suppressAutoHyphens w:val="0"/>
      <w:spacing w:before="100" w:beforeAutospacing="1"/>
      <w:jc w:val="both"/>
    </w:pPr>
    <w:rPr>
      <w:b/>
      <w:bCs/>
      <w:color w:val="000000"/>
      <w:u w:val="single"/>
      <w:lang w:eastAsia="pt-BR"/>
    </w:rPr>
  </w:style>
  <w:style w:type="paragraph" w:customStyle="1" w:styleId="Corpodetexto23">
    <w:name w:val="Corpo de texto 23"/>
    <w:basedOn w:val="Normal"/>
    <w:rsid w:val="00553C9D"/>
    <w:pPr>
      <w:spacing w:after="120" w:line="480" w:lineRule="auto"/>
    </w:pPr>
    <w:rPr>
      <w:lang w:val="x-none"/>
    </w:rPr>
  </w:style>
  <w:style w:type="character" w:customStyle="1" w:styleId="WW8Num5z3">
    <w:name w:val="WW8Num5z3"/>
    <w:rsid w:val="004117E7"/>
  </w:style>
  <w:style w:type="character" w:customStyle="1" w:styleId="WW8Num5z4">
    <w:name w:val="WW8Num5z4"/>
    <w:rsid w:val="004117E7"/>
  </w:style>
  <w:style w:type="character" w:customStyle="1" w:styleId="WW8Num5z5">
    <w:name w:val="WW8Num5z5"/>
    <w:rsid w:val="004117E7"/>
  </w:style>
  <w:style w:type="character" w:customStyle="1" w:styleId="WW8Num5z6">
    <w:name w:val="WW8Num5z6"/>
    <w:rsid w:val="004117E7"/>
  </w:style>
  <w:style w:type="character" w:customStyle="1" w:styleId="WW8Num5z7">
    <w:name w:val="WW8Num5z7"/>
    <w:rsid w:val="004117E7"/>
  </w:style>
  <w:style w:type="character" w:customStyle="1" w:styleId="WW8Num5z8">
    <w:name w:val="WW8Num5z8"/>
    <w:rsid w:val="004117E7"/>
  </w:style>
  <w:style w:type="character" w:customStyle="1" w:styleId="WW8Num9z3">
    <w:name w:val="WW8Num9z3"/>
    <w:rsid w:val="004117E7"/>
  </w:style>
  <w:style w:type="character" w:customStyle="1" w:styleId="WW8Num9z4">
    <w:name w:val="WW8Num9z4"/>
    <w:rsid w:val="004117E7"/>
  </w:style>
  <w:style w:type="character" w:customStyle="1" w:styleId="WW8Num9z5">
    <w:name w:val="WW8Num9z5"/>
    <w:rsid w:val="004117E7"/>
  </w:style>
  <w:style w:type="character" w:customStyle="1" w:styleId="WW8Num9z6">
    <w:name w:val="WW8Num9z6"/>
    <w:rsid w:val="004117E7"/>
  </w:style>
  <w:style w:type="character" w:customStyle="1" w:styleId="WW8Num9z7">
    <w:name w:val="WW8Num9z7"/>
    <w:rsid w:val="004117E7"/>
  </w:style>
  <w:style w:type="character" w:customStyle="1" w:styleId="WW8Num9z8">
    <w:name w:val="WW8Num9z8"/>
    <w:rsid w:val="004117E7"/>
  </w:style>
  <w:style w:type="character" w:customStyle="1" w:styleId="WW8Num10z1">
    <w:name w:val="WW8Num10z1"/>
    <w:rsid w:val="004117E7"/>
  </w:style>
  <w:style w:type="character" w:customStyle="1" w:styleId="WW8Num10z2">
    <w:name w:val="WW8Num10z2"/>
    <w:rsid w:val="004117E7"/>
  </w:style>
  <w:style w:type="character" w:customStyle="1" w:styleId="WW8Num10z3">
    <w:name w:val="WW8Num10z3"/>
    <w:rsid w:val="004117E7"/>
  </w:style>
  <w:style w:type="character" w:customStyle="1" w:styleId="WW8Num10z4">
    <w:name w:val="WW8Num10z4"/>
    <w:rsid w:val="004117E7"/>
  </w:style>
  <w:style w:type="character" w:customStyle="1" w:styleId="WW8Num10z5">
    <w:name w:val="WW8Num10z5"/>
    <w:rsid w:val="004117E7"/>
  </w:style>
  <w:style w:type="character" w:customStyle="1" w:styleId="WW8Num10z6">
    <w:name w:val="WW8Num10z6"/>
    <w:rsid w:val="004117E7"/>
  </w:style>
  <w:style w:type="character" w:customStyle="1" w:styleId="WW8Num10z7">
    <w:name w:val="WW8Num10z7"/>
    <w:rsid w:val="004117E7"/>
  </w:style>
  <w:style w:type="character" w:customStyle="1" w:styleId="WW8Num10z8">
    <w:name w:val="WW8Num10z8"/>
    <w:rsid w:val="004117E7"/>
  </w:style>
  <w:style w:type="character" w:customStyle="1" w:styleId="WW8Num12z1">
    <w:name w:val="WW8Num12z1"/>
    <w:rsid w:val="004117E7"/>
    <w:rPr>
      <w:rFonts w:hint="default"/>
      <w:b/>
    </w:rPr>
  </w:style>
  <w:style w:type="character" w:customStyle="1" w:styleId="WW8Num13z3">
    <w:name w:val="WW8Num13z3"/>
    <w:rsid w:val="004117E7"/>
  </w:style>
  <w:style w:type="character" w:customStyle="1" w:styleId="WW8Num13z4">
    <w:name w:val="WW8Num13z4"/>
    <w:rsid w:val="004117E7"/>
  </w:style>
  <w:style w:type="character" w:customStyle="1" w:styleId="WW8Num13z5">
    <w:name w:val="WW8Num13z5"/>
    <w:rsid w:val="004117E7"/>
  </w:style>
  <w:style w:type="character" w:customStyle="1" w:styleId="WW8Num13z6">
    <w:name w:val="WW8Num13z6"/>
    <w:rsid w:val="004117E7"/>
  </w:style>
  <w:style w:type="character" w:customStyle="1" w:styleId="WW8Num13z7">
    <w:name w:val="WW8Num13z7"/>
    <w:rsid w:val="004117E7"/>
  </w:style>
  <w:style w:type="character" w:customStyle="1" w:styleId="WW8Num13z8">
    <w:name w:val="WW8Num13z8"/>
    <w:rsid w:val="004117E7"/>
  </w:style>
  <w:style w:type="character" w:customStyle="1" w:styleId="WW8Num14z3">
    <w:name w:val="WW8Num14z3"/>
    <w:rsid w:val="004117E7"/>
  </w:style>
  <w:style w:type="character" w:customStyle="1" w:styleId="WW8Num14z4">
    <w:name w:val="WW8Num14z4"/>
    <w:rsid w:val="004117E7"/>
  </w:style>
  <w:style w:type="character" w:customStyle="1" w:styleId="WW8Num14z5">
    <w:name w:val="WW8Num14z5"/>
    <w:rsid w:val="004117E7"/>
  </w:style>
  <w:style w:type="character" w:customStyle="1" w:styleId="WW8Num14z6">
    <w:name w:val="WW8Num14z6"/>
    <w:rsid w:val="004117E7"/>
  </w:style>
  <w:style w:type="character" w:customStyle="1" w:styleId="WW8Num14z7">
    <w:name w:val="WW8Num14z7"/>
    <w:rsid w:val="004117E7"/>
  </w:style>
  <w:style w:type="character" w:customStyle="1" w:styleId="WW8Num14z8">
    <w:name w:val="WW8Num14z8"/>
    <w:rsid w:val="004117E7"/>
  </w:style>
  <w:style w:type="character" w:customStyle="1" w:styleId="Fontepargpadro9">
    <w:name w:val="Fonte parág. padrão9"/>
    <w:rsid w:val="004117E7"/>
  </w:style>
  <w:style w:type="character" w:customStyle="1" w:styleId="CabealhoChar2">
    <w:name w:val="Cabeçalho Char2"/>
    <w:rsid w:val="004117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odapChar2">
    <w:name w:val="Rodapé Char2"/>
    <w:rsid w:val="004117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3">
    <w:name w:val="Recuo de corpo de texto Char3"/>
    <w:rsid w:val="004117E7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WW-LinkdaInternet1">
    <w:name w:val="WW-Link da Internet1"/>
    <w:rsid w:val="004117E7"/>
    <w:rPr>
      <w:color w:val="000080"/>
      <w:sz w:val="24"/>
      <w:szCs w:val="24"/>
      <w:u w:val="single"/>
      <w:lang w:val="en-US" w:bidi="pt-BR"/>
    </w:rPr>
  </w:style>
  <w:style w:type="character" w:customStyle="1" w:styleId="WW-nfaseforte1">
    <w:name w:val="WW-Ênfase forte1"/>
    <w:rsid w:val="004117E7"/>
    <w:rPr>
      <w:b/>
      <w:bCs/>
    </w:rPr>
  </w:style>
  <w:style w:type="character" w:customStyle="1" w:styleId="WW-Linkdainternetvisitado1">
    <w:name w:val="WW-Link da internet visitado1"/>
    <w:rsid w:val="004117E7"/>
    <w:rPr>
      <w:color w:val="800000"/>
      <w:sz w:val="24"/>
      <w:szCs w:val="24"/>
      <w:u w:val="single"/>
      <w:lang w:val="en-US" w:bidi="pt-BR"/>
    </w:rPr>
  </w:style>
  <w:style w:type="paragraph" w:customStyle="1" w:styleId="Ttulo50">
    <w:name w:val="Título5"/>
    <w:basedOn w:val="Normal"/>
    <w:next w:val="Normal"/>
    <w:rsid w:val="004117E7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/>
    </w:rPr>
  </w:style>
  <w:style w:type="paragraph" w:customStyle="1" w:styleId="WW-Corpodetextorecuado1">
    <w:name w:val="WW-Corpo de texto recuado1"/>
    <w:basedOn w:val="Padro"/>
    <w:rsid w:val="004117E7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Corpodetexto24">
    <w:name w:val="Corpo de texto 24"/>
    <w:basedOn w:val="Padro"/>
    <w:rsid w:val="004117E7"/>
    <w:pPr>
      <w:spacing w:after="120" w:line="480" w:lineRule="auto"/>
    </w:pPr>
    <w:rPr>
      <w:lang w:val="x-none"/>
    </w:rPr>
  </w:style>
  <w:style w:type="paragraph" w:customStyle="1" w:styleId="Corpodetexto33">
    <w:name w:val="Corpo de texto 33"/>
    <w:basedOn w:val="Normal"/>
    <w:rsid w:val="004117E7"/>
    <w:pPr>
      <w:spacing w:after="120" w:line="100" w:lineRule="atLeast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Recuodecorpodetexto22">
    <w:name w:val="Recuo de corpo de texto 22"/>
    <w:basedOn w:val="Normal"/>
    <w:rsid w:val="004117E7"/>
    <w:pPr>
      <w:spacing w:after="120" w:line="480" w:lineRule="auto"/>
      <w:ind w:left="283"/>
    </w:pPr>
    <w:rPr>
      <w:rFonts w:ascii="Arial" w:eastAsia="Calibri" w:hAnsi="Arial" w:cs="Arial"/>
      <w:color w:val="000000"/>
    </w:rPr>
  </w:style>
  <w:style w:type="paragraph" w:customStyle="1" w:styleId="Recuodecorpodetexto32">
    <w:name w:val="Recuo de corpo de texto 32"/>
    <w:basedOn w:val="Normal"/>
    <w:rsid w:val="004117E7"/>
    <w:pPr>
      <w:spacing w:after="120" w:line="100" w:lineRule="atLeast"/>
      <w:ind w:left="283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Citaes">
    <w:name w:val="Citações"/>
    <w:basedOn w:val="Normal"/>
    <w:rsid w:val="004117E7"/>
    <w:pPr>
      <w:spacing w:after="283"/>
      <w:ind w:left="567" w:right="567"/>
    </w:pPr>
  </w:style>
  <w:style w:type="character" w:customStyle="1" w:styleId="WW8Num3z3">
    <w:name w:val="WW8Num3z3"/>
    <w:rsid w:val="004C3EEB"/>
  </w:style>
  <w:style w:type="character" w:customStyle="1" w:styleId="WW8Num3z4">
    <w:name w:val="WW8Num3z4"/>
    <w:rsid w:val="004C3EEB"/>
  </w:style>
  <w:style w:type="character" w:customStyle="1" w:styleId="WW8Num3z5">
    <w:name w:val="WW8Num3z5"/>
    <w:rsid w:val="004C3EEB"/>
  </w:style>
  <w:style w:type="character" w:customStyle="1" w:styleId="WW8Num3z6">
    <w:name w:val="WW8Num3z6"/>
    <w:rsid w:val="004C3EEB"/>
  </w:style>
  <w:style w:type="character" w:customStyle="1" w:styleId="WW8Num3z7">
    <w:name w:val="WW8Num3z7"/>
    <w:rsid w:val="004C3EEB"/>
  </w:style>
  <w:style w:type="character" w:customStyle="1" w:styleId="WW8Num3z8">
    <w:name w:val="WW8Num3z8"/>
    <w:rsid w:val="004C3EEB"/>
  </w:style>
  <w:style w:type="character" w:customStyle="1" w:styleId="WW8Num4z3">
    <w:name w:val="WW8Num4z3"/>
    <w:rsid w:val="004C3EEB"/>
  </w:style>
  <w:style w:type="character" w:customStyle="1" w:styleId="WW8Num4z4">
    <w:name w:val="WW8Num4z4"/>
    <w:rsid w:val="004C3EEB"/>
  </w:style>
  <w:style w:type="character" w:customStyle="1" w:styleId="WW8Num4z5">
    <w:name w:val="WW8Num4z5"/>
    <w:rsid w:val="004C3EEB"/>
  </w:style>
  <w:style w:type="character" w:customStyle="1" w:styleId="WW8Num4z6">
    <w:name w:val="WW8Num4z6"/>
    <w:rsid w:val="004C3EEB"/>
  </w:style>
  <w:style w:type="character" w:customStyle="1" w:styleId="WW8Num4z7">
    <w:name w:val="WW8Num4z7"/>
    <w:rsid w:val="004C3EEB"/>
  </w:style>
  <w:style w:type="character" w:customStyle="1" w:styleId="WW8Num4z8">
    <w:name w:val="WW8Num4z8"/>
    <w:rsid w:val="004C3EEB"/>
  </w:style>
  <w:style w:type="character" w:customStyle="1" w:styleId="WW8Num6z3">
    <w:name w:val="WW8Num6z3"/>
    <w:rsid w:val="004C3EEB"/>
  </w:style>
  <w:style w:type="character" w:customStyle="1" w:styleId="WW8Num6z4">
    <w:name w:val="WW8Num6z4"/>
    <w:rsid w:val="004C3EEB"/>
  </w:style>
  <w:style w:type="character" w:customStyle="1" w:styleId="WW8Num6z5">
    <w:name w:val="WW8Num6z5"/>
    <w:rsid w:val="004C3EEB"/>
  </w:style>
  <w:style w:type="character" w:customStyle="1" w:styleId="WW8Num6z6">
    <w:name w:val="WW8Num6z6"/>
    <w:rsid w:val="004C3EEB"/>
  </w:style>
  <w:style w:type="character" w:customStyle="1" w:styleId="WW8Num6z7">
    <w:name w:val="WW8Num6z7"/>
    <w:rsid w:val="004C3EEB"/>
  </w:style>
  <w:style w:type="character" w:customStyle="1" w:styleId="WW8Num6z8">
    <w:name w:val="WW8Num6z8"/>
    <w:rsid w:val="004C3EEB"/>
  </w:style>
  <w:style w:type="character" w:customStyle="1" w:styleId="WW8Num7z4">
    <w:name w:val="WW8Num7z4"/>
    <w:rsid w:val="004C3EEB"/>
  </w:style>
  <w:style w:type="character" w:customStyle="1" w:styleId="WW8Num7z5">
    <w:name w:val="WW8Num7z5"/>
    <w:rsid w:val="004C3EEB"/>
  </w:style>
  <w:style w:type="character" w:customStyle="1" w:styleId="WW8Num7z6">
    <w:name w:val="WW8Num7z6"/>
    <w:rsid w:val="004C3EEB"/>
  </w:style>
  <w:style w:type="character" w:customStyle="1" w:styleId="WW8Num7z7">
    <w:name w:val="WW8Num7z7"/>
    <w:rsid w:val="004C3EEB"/>
  </w:style>
  <w:style w:type="character" w:customStyle="1" w:styleId="WW8Num7z8">
    <w:name w:val="WW8Num7z8"/>
    <w:rsid w:val="004C3EEB"/>
  </w:style>
  <w:style w:type="character" w:customStyle="1" w:styleId="WW8Num15z1">
    <w:name w:val="WW8Num15z1"/>
    <w:rsid w:val="004C3EEB"/>
  </w:style>
  <w:style w:type="character" w:customStyle="1" w:styleId="WW8Num15z2">
    <w:name w:val="WW8Num15z2"/>
    <w:rsid w:val="004C3EEB"/>
  </w:style>
  <w:style w:type="character" w:customStyle="1" w:styleId="WW8Num15z3">
    <w:name w:val="WW8Num15z3"/>
    <w:rsid w:val="004C3EEB"/>
  </w:style>
  <w:style w:type="character" w:customStyle="1" w:styleId="WW8Num15z4">
    <w:name w:val="WW8Num15z4"/>
    <w:rsid w:val="004C3EEB"/>
  </w:style>
  <w:style w:type="character" w:customStyle="1" w:styleId="WW8Num15z5">
    <w:name w:val="WW8Num15z5"/>
    <w:rsid w:val="004C3EEB"/>
  </w:style>
  <w:style w:type="character" w:customStyle="1" w:styleId="WW8Num15z6">
    <w:name w:val="WW8Num15z6"/>
    <w:rsid w:val="004C3EEB"/>
  </w:style>
  <w:style w:type="character" w:customStyle="1" w:styleId="WW8Num15z7">
    <w:name w:val="WW8Num15z7"/>
    <w:rsid w:val="004C3EEB"/>
  </w:style>
  <w:style w:type="character" w:customStyle="1" w:styleId="WW8Num15z8">
    <w:name w:val="WW8Num15z8"/>
    <w:rsid w:val="004C3EEB"/>
  </w:style>
  <w:style w:type="character" w:customStyle="1" w:styleId="WW8Num18z1">
    <w:name w:val="WW8Num18z1"/>
    <w:rsid w:val="004C3EEB"/>
  </w:style>
  <w:style w:type="character" w:customStyle="1" w:styleId="WW8Num18z2">
    <w:name w:val="WW8Num18z2"/>
    <w:rsid w:val="004C3EEB"/>
  </w:style>
  <w:style w:type="character" w:customStyle="1" w:styleId="WW8Num18z3">
    <w:name w:val="WW8Num18z3"/>
    <w:rsid w:val="004C3EEB"/>
  </w:style>
  <w:style w:type="character" w:customStyle="1" w:styleId="WW8Num18z4">
    <w:name w:val="WW8Num18z4"/>
    <w:rsid w:val="004C3EEB"/>
  </w:style>
  <w:style w:type="character" w:customStyle="1" w:styleId="WW8Num18z5">
    <w:name w:val="WW8Num18z5"/>
    <w:rsid w:val="004C3EEB"/>
  </w:style>
  <w:style w:type="character" w:customStyle="1" w:styleId="WW8Num18z6">
    <w:name w:val="WW8Num18z6"/>
    <w:rsid w:val="004C3EEB"/>
  </w:style>
  <w:style w:type="character" w:customStyle="1" w:styleId="WW8Num18z7">
    <w:name w:val="WW8Num18z7"/>
    <w:rsid w:val="004C3EEB"/>
  </w:style>
  <w:style w:type="character" w:customStyle="1" w:styleId="WW8Num18z8">
    <w:name w:val="WW8Num18z8"/>
    <w:rsid w:val="004C3EEB"/>
  </w:style>
  <w:style w:type="character" w:customStyle="1" w:styleId="WW8Num20z3">
    <w:name w:val="WW8Num20z3"/>
    <w:rsid w:val="004C3EEB"/>
  </w:style>
  <w:style w:type="character" w:customStyle="1" w:styleId="WW8Num20z4">
    <w:name w:val="WW8Num20z4"/>
    <w:rsid w:val="004C3EEB"/>
  </w:style>
  <w:style w:type="character" w:customStyle="1" w:styleId="WW8Num20z5">
    <w:name w:val="WW8Num20z5"/>
    <w:rsid w:val="004C3EEB"/>
  </w:style>
  <w:style w:type="character" w:customStyle="1" w:styleId="WW8Num20z6">
    <w:name w:val="WW8Num20z6"/>
    <w:rsid w:val="004C3EEB"/>
  </w:style>
  <w:style w:type="character" w:customStyle="1" w:styleId="WW8Num20z7">
    <w:name w:val="WW8Num20z7"/>
    <w:rsid w:val="004C3EEB"/>
  </w:style>
  <w:style w:type="character" w:customStyle="1" w:styleId="WW8Num20z8">
    <w:name w:val="WW8Num20z8"/>
    <w:rsid w:val="004C3EEB"/>
  </w:style>
  <w:style w:type="character" w:customStyle="1" w:styleId="WW8Num22z2">
    <w:name w:val="WW8Num22z2"/>
    <w:rsid w:val="004C3EEB"/>
  </w:style>
  <w:style w:type="character" w:customStyle="1" w:styleId="WW8Num22z3">
    <w:name w:val="WW8Num22z3"/>
    <w:rsid w:val="004C3EEB"/>
  </w:style>
  <w:style w:type="character" w:customStyle="1" w:styleId="WW8Num22z4">
    <w:name w:val="WW8Num22z4"/>
    <w:rsid w:val="004C3EEB"/>
  </w:style>
  <w:style w:type="character" w:customStyle="1" w:styleId="WW8Num22z5">
    <w:name w:val="WW8Num22z5"/>
    <w:rsid w:val="004C3EEB"/>
  </w:style>
  <w:style w:type="character" w:customStyle="1" w:styleId="WW8Num22z6">
    <w:name w:val="WW8Num22z6"/>
    <w:rsid w:val="004C3EEB"/>
  </w:style>
  <w:style w:type="character" w:customStyle="1" w:styleId="WW8Num22z7">
    <w:name w:val="WW8Num22z7"/>
    <w:rsid w:val="004C3EEB"/>
  </w:style>
  <w:style w:type="character" w:customStyle="1" w:styleId="WW8Num22z8">
    <w:name w:val="WW8Num22z8"/>
    <w:rsid w:val="004C3EEB"/>
  </w:style>
  <w:style w:type="character" w:customStyle="1" w:styleId="WW8Num23z1">
    <w:name w:val="WW8Num23z1"/>
    <w:rsid w:val="004C3EEB"/>
  </w:style>
  <w:style w:type="character" w:customStyle="1" w:styleId="WW8Num23z4">
    <w:name w:val="WW8Num23z4"/>
    <w:rsid w:val="004C3EEB"/>
  </w:style>
  <w:style w:type="character" w:customStyle="1" w:styleId="WW8Num23z5">
    <w:name w:val="WW8Num23z5"/>
    <w:rsid w:val="004C3EEB"/>
  </w:style>
  <w:style w:type="character" w:customStyle="1" w:styleId="WW8Num23z6">
    <w:name w:val="WW8Num23z6"/>
    <w:rsid w:val="004C3EEB"/>
  </w:style>
  <w:style w:type="character" w:customStyle="1" w:styleId="WW8Num23z7">
    <w:name w:val="WW8Num23z7"/>
    <w:rsid w:val="004C3EEB"/>
  </w:style>
  <w:style w:type="character" w:customStyle="1" w:styleId="WW8Num23z8">
    <w:name w:val="WW8Num23z8"/>
    <w:rsid w:val="004C3EEB"/>
  </w:style>
  <w:style w:type="character" w:customStyle="1" w:styleId="WW8Num26z3">
    <w:name w:val="WW8Num26z3"/>
    <w:rsid w:val="004C3EEB"/>
  </w:style>
  <w:style w:type="character" w:customStyle="1" w:styleId="WW8Num26z4">
    <w:name w:val="WW8Num26z4"/>
    <w:rsid w:val="004C3EEB"/>
  </w:style>
  <w:style w:type="character" w:customStyle="1" w:styleId="WW8Num26z5">
    <w:name w:val="WW8Num26z5"/>
    <w:rsid w:val="004C3EEB"/>
  </w:style>
  <w:style w:type="character" w:customStyle="1" w:styleId="WW8Num26z6">
    <w:name w:val="WW8Num26z6"/>
    <w:rsid w:val="004C3EEB"/>
  </w:style>
  <w:style w:type="character" w:customStyle="1" w:styleId="WW8Num26z7">
    <w:name w:val="WW8Num26z7"/>
    <w:rsid w:val="004C3EEB"/>
  </w:style>
  <w:style w:type="character" w:customStyle="1" w:styleId="WW8Num26z8">
    <w:name w:val="WW8Num26z8"/>
    <w:rsid w:val="004C3EEB"/>
  </w:style>
  <w:style w:type="character" w:customStyle="1" w:styleId="WW8Num28z3">
    <w:name w:val="WW8Num28z3"/>
    <w:rsid w:val="004C3EEB"/>
  </w:style>
  <w:style w:type="character" w:customStyle="1" w:styleId="WW8Num28z4">
    <w:name w:val="WW8Num28z4"/>
    <w:rsid w:val="004C3EEB"/>
  </w:style>
  <w:style w:type="character" w:customStyle="1" w:styleId="WW8Num28z5">
    <w:name w:val="WW8Num28z5"/>
    <w:rsid w:val="004C3EEB"/>
  </w:style>
  <w:style w:type="character" w:customStyle="1" w:styleId="WW8Num28z6">
    <w:name w:val="WW8Num28z6"/>
    <w:rsid w:val="004C3EEB"/>
  </w:style>
  <w:style w:type="character" w:customStyle="1" w:styleId="WW8Num28z7">
    <w:name w:val="WW8Num28z7"/>
    <w:rsid w:val="004C3EEB"/>
  </w:style>
  <w:style w:type="character" w:customStyle="1" w:styleId="WW8Num28z8">
    <w:name w:val="WW8Num28z8"/>
    <w:rsid w:val="004C3EEB"/>
  </w:style>
  <w:style w:type="character" w:customStyle="1" w:styleId="WW8Num29z1">
    <w:name w:val="WW8Num29z1"/>
    <w:rsid w:val="004C3EEB"/>
  </w:style>
  <w:style w:type="character" w:customStyle="1" w:styleId="WW8Num29z2">
    <w:name w:val="WW8Num29z2"/>
    <w:rsid w:val="004C3EEB"/>
  </w:style>
  <w:style w:type="character" w:customStyle="1" w:styleId="WW8Num29z3">
    <w:name w:val="WW8Num29z3"/>
    <w:rsid w:val="004C3EEB"/>
  </w:style>
  <w:style w:type="character" w:customStyle="1" w:styleId="WW8Num29z4">
    <w:name w:val="WW8Num29z4"/>
    <w:rsid w:val="004C3EEB"/>
  </w:style>
  <w:style w:type="character" w:customStyle="1" w:styleId="WW8Num29z5">
    <w:name w:val="WW8Num29z5"/>
    <w:rsid w:val="004C3EEB"/>
  </w:style>
  <w:style w:type="character" w:customStyle="1" w:styleId="WW8Num29z6">
    <w:name w:val="WW8Num29z6"/>
    <w:rsid w:val="004C3EEB"/>
  </w:style>
  <w:style w:type="character" w:customStyle="1" w:styleId="WW8Num29z7">
    <w:name w:val="WW8Num29z7"/>
    <w:rsid w:val="004C3EEB"/>
  </w:style>
  <w:style w:type="character" w:customStyle="1" w:styleId="WW8Num29z8">
    <w:name w:val="WW8Num29z8"/>
    <w:rsid w:val="004C3EEB"/>
  </w:style>
  <w:style w:type="character" w:customStyle="1" w:styleId="NormalWebChar">
    <w:name w:val="Normal (Web) Char"/>
    <w:rsid w:val="004C3EEB"/>
    <w:rPr>
      <w:color w:val="000000"/>
      <w:sz w:val="24"/>
      <w:szCs w:val="24"/>
      <w:u w:val="single"/>
      <w:lang w:eastAsia="zh-CN"/>
    </w:rPr>
  </w:style>
  <w:style w:type="character" w:customStyle="1" w:styleId="SubttuloChar2">
    <w:name w:val="Subtítulo Char2"/>
    <w:rsid w:val="004C3EEB"/>
    <w:rPr>
      <w:rFonts w:ascii="Times New Roman" w:eastAsia="Times New Roman" w:hAnsi="Times New Roman" w:cs="Times New Roman"/>
      <w:b/>
      <w:bCs/>
      <w:color w:val="000000"/>
      <w:sz w:val="28"/>
      <w:szCs w:val="17"/>
      <w:lang w:val="x-none" w:eastAsia="zh-CN"/>
    </w:rPr>
  </w:style>
  <w:style w:type="character" w:customStyle="1" w:styleId="CabealhoChar3">
    <w:name w:val="Cabeçalho Char3"/>
    <w:rsid w:val="004C3EE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MenoPendente">
    <w:name w:val="Unresolved Mention"/>
    <w:uiPriority w:val="99"/>
    <w:semiHidden/>
    <w:unhideWhenUsed/>
    <w:rsid w:val="00552E8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66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</vt:lpstr>
    </vt:vector>
  </TitlesOfParts>
  <Company>CÂMARA MUNICIPAL DE SÃO JOSÉ DO RIO PRETO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Estagiários da Administração</dc:title>
  <dc:subject/>
  <dc:creator>departamentodepessoal</dc:creator>
  <cp:keywords>CMSJRP</cp:keywords>
  <cp:lastModifiedBy>Departamento de Tecnologia da Informação</cp:lastModifiedBy>
  <cp:revision>3</cp:revision>
  <cp:lastPrinted>2019-01-30T15:06:00Z</cp:lastPrinted>
  <dcterms:created xsi:type="dcterms:W3CDTF">2024-05-06T13:01:00Z</dcterms:created>
  <dcterms:modified xsi:type="dcterms:W3CDTF">2024-05-06T13:14:00Z</dcterms:modified>
</cp:coreProperties>
</file>